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C1" w:rsidRPr="003617DD" w:rsidRDefault="00AC03C1" w:rsidP="00AB16A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C03C1" w:rsidRPr="003617DD" w:rsidRDefault="00AC03C1" w:rsidP="00AB16A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C03C1" w:rsidRPr="003617DD" w:rsidRDefault="00AC03C1" w:rsidP="00AB16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03C1" w:rsidRPr="003617DD" w:rsidRDefault="001B3519" w:rsidP="00AB16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</w:t>
      </w:r>
    </w:p>
    <w:p w:rsidR="00AC03C1" w:rsidRPr="003617DD" w:rsidRDefault="00AC03C1" w:rsidP="00AB16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7DD">
        <w:rPr>
          <w:rFonts w:ascii="Times New Roman" w:hAnsi="Times New Roman" w:cs="Times New Roman"/>
          <w:b/>
          <w:bCs/>
          <w:sz w:val="24"/>
          <w:szCs w:val="24"/>
        </w:rPr>
        <w:t xml:space="preserve">по  </w:t>
      </w:r>
      <w:r w:rsidR="00AC6062" w:rsidRPr="003617DD">
        <w:rPr>
          <w:rFonts w:ascii="Times New Roman" w:hAnsi="Times New Roman" w:cs="Times New Roman"/>
          <w:b/>
          <w:bCs/>
          <w:sz w:val="24"/>
          <w:szCs w:val="24"/>
        </w:rPr>
        <w:t xml:space="preserve">русскому языку </w:t>
      </w:r>
      <w:r w:rsidRPr="003617DD">
        <w:rPr>
          <w:rFonts w:ascii="Times New Roman" w:hAnsi="Times New Roman" w:cs="Times New Roman"/>
          <w:b/>
          <w:bCs/>
          <w:sz w:val="24"/>
          <w:szCs w:val="24"/>
        </w:rPr>
        <w:t xml:space="preserve"> для основного общего образования на 2020-2025 учебные годы</w:t>
      </w:r>
    </w:p>
    <w:p w:rsidR="001B3519" w:rsidRDefault="001B3519" w:rsidP="00AB16A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C03C1" w:rsidRPr="003617DD" w:rsidRDefault="00AC03C1" w:rsidP="001B3519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17DD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</w:t>
      </w:r>
      <w:r w:rsidR="009C0F32" w:rsidRPr="003617DD">
        <w:rPr>
          <w:rFonts w:ascii="Times New Roman" w:hAnsi="Times New Roman" w:cs="Times New Roman"/>
          <w:bCs/>
          <w:sz w:val="24"/>
          <w:szCs w:val="24"/>
        </w:rPr>
        <w:t xml:space="preserve">основной образовательной программы основного общего образования МБОУ СОШ №1 г. Дюртюли, примерных  </w:t>
      </w:r>
      <w:r w:rsidRPr="003617DD">
        <w:rPr>
          <w:rFonts w:ascii="Times New Roman" w:hAnsi="Times New Roman" w:cs="Times New Roman"/>
          <w:bCs/>
          <w:sz w:val="24"/>
          <w:szCs w:val="24"/>
        </w:rPr>
        <w:t xml:space="preserve"> програм</w:t>
      </w:r>
      <w:r w:rsidR="009C0F32" w:rsidRPr="003617DD">
        <w:rPr>
          <w:rFonts w:ascii="Times New Roman" w:hAnsi="Times New Roman" w:cs="Times New Roman"/>
          <w:bCs/>
          <w:sz w:val="24"/>
          <w:szCs w:val="24"/>
        </w:rPr>
        <w:t>м п</w:t>
      </w:r>
      <w:r w:rsidR="00AC6062" w:rsidRPr="003617DD">
        <w:rPr>
          <w:rFonts w:ascii="Times New Roman" w:hAnsi="Times New Roman" w:cs="Times New Roman"/>
          <w:bCs/>
          <w:sz w:val="24"/>
          <w:szCs w:val="24"/>
        </w:rPr>
        <w:t>о учебным предметам.  Русский язык</w:t>
      </w:r>
      <w:r w:rsidR="009C0F32" w:rsidRPr="003617DD">
        <w:rPr>
          <w:rFonts w:ascii="Times New Roman" w:hAnsi="Times New Roman" w:cs="Times New Roman"/>
          <w:bCs/>
          <w:sz w:val="24"/>
          <w:szCs w:val="24"/>
        </w:rPr>
        <w:t>. 5-9 класс.</w:t>
      </w:r>
      <w:r w:rsidRPr="003617DD">
        <w:rPr>
          <w:rFonts w:ascii="Times New Roman" w:hAnsi="Times New Roman" w:cs="Times New Roman"/>
          <w:bCs/>
          <w:sz w:val="24"/>
          <w:szCs w:val="24"/>
        </w:rPr>
        <w:t xml:space="preserve"> – М.: Просвещение, 2015 г. </w:t>
      </w:r>
    </w:p>
    <w:p w:rsidR="00AC03C1" w:rsidRPr="003617DD" w:rsidRDefault="00AC03C1" w:rsidP="00AB16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03C1" w:rsidRPr="003617DD" w:rsidRDefault="00AC03C1" w:rsidP="00AB16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299A" w:rsidRPr="003617DD" w:rsidRDefault="00D0299A" w:rsidP="00AB16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17DD">
        <w:rPr>
          <w:rFonts w:ascii="Times New Roman" w:eastAsia="Times New Roman" w:hAnsi="Times New Roman" w:cs="Times New Roman"/>
          <w:sz w:val="24"/>
          <w:szCs w:val="24"/>
        </w:rPr>
        <w:tab/>
        <w:t xml:space="preserve">Согласно учебному </w:t>
      </w:r>
      <w:r w:rsidR="00ED0173">
        <w:rPr>
          <w:rFonts w:ascii="Times New Roman" w:eastAsia="Times New Roman" w:hAnsi="Times New Roman" w:cs="Times New Roman"/>
          <w:sz w:val="24"/>
          <w:szCs w:val="24"/>
        </w:rPr>
        <w:t>плану на изучение русскому языку</w:t>
      </w:r>
      <w:r w:rsidRPr="003617DD">
        <w:rPr>
          <w:rFonts w:ascii="Times New Roman" w:eastAsia="Times New Roman" w:hAnsi="Times New Roman" w:cs="Times New Roman"/>
          <w:sz w:val="24"/>
          <w:szCs w:val="24"/>
        </w:rPr>
        <w:t xml:space="preserve"> отводится в</w:t>
      </w:r>
    </w:p>
    <w:p w:rsidR="00D0299A" w:rsidRPr="003617DD" w:rsidRDefault="00D0299A" w:rsidP="00AB16AC">
      <w:pPr>
        <w:pStyle w:val="a5"/>
        <w:contextualSpacing/>
        <w:rPr>
          <w:rFonts w:eastAsia="Calibri"/>
        </w:rPr>
      </w:pPr>
      <w:r w:rsidRPr="003617DD">
        <w:rPr>
          <w:rFonts w:eastAsia="Calibri"/>
          <w:b/>
          <w:u w:val="single"/>
        </w:rPr>
        <w:t>5 классе</w:t>
      </w:r>
      <w:r w:rsidRPr="003617DD">
        <w:rPr>
          <w:rFonts w:eastAsia="Calibri"/>
          <w:b/>
        </w:rPr>
        <w:t xml:space="preserve">  — </w:t>
      </w:r>
      <w:r w:rsidR="00AC6062" w:rsidRPr="003617DD">
        <w:rPr>
          <w:rFonts w:eastAsia="Calibri"/>
          <w:b/>
        </w:rPr>
        <w:t>175 ч; 5 часов</w:t>
      </w:r>
      <w:r w:rsidRPr="003617DD">
        <w:rPr>
          <w:rFonts w:eastAsia="Calibri"/>
          <w:b/>
        </w:rPr>
        <w:t xml:space="preserve"> в неделю    </w:t>
      </w:r>
    </w:p>
    <w:p w:rsidR="00D0299A" w:rsidRPr="003617DD" w:rsidRDefault="00D0299A" w:rsidP="00AB16AC">
      <w:pPr>
        <w:pStyle w:val="a5"/>
        <w:contextualSpacing/>
        <w:rPr>
          <w:rFonts w:eastAsia="Calibri"/>
        </w:rPr>
      </w:pPr>
      <w:r w:rsidRPr="003617DD">
        <w:rPr>
          <w:rFonts w:eastAsia="Calibri"/>
          <w:b/>
          <w:u w:val="single"/>
        </w:rPr>
        <w:t>6 классе</w:t>
      </w:r>
      <w:r w:rsidR="003617DD">
        <w:rPr>
          <w:rFonts w:eastAsia="Calibri"/>
          <w:b/>
        </w:rPr>
        <w:t xml:space="preserve"> — 140 ч; 4</w:t>
      </w:r>
      <w:r w:rsidR="00E55806" w:rsidRPr="003617DD">
        <w:rPr>
          <w:rFonts w:eastAsia="Calibri"/>
          <w:b/>
        </w:rPr>
        <w:t xml:space="preserve"> </w:t>
      </w:r>
      <w:r w:rsidR="00AC6062" w:rsidRPr="003617DD">
        <w:rPr>
          <w:rFonts w:eastAsia="Calibri"/>
          <w:b/>
        </w:rPr>
        <w:t>часов</w:t>
      </w:r>
      <w:r w:rsidR="00FE0B01" w:rsidRPr="003617DD">
        <w:rPr>
          <w:rFonts w:eastAsia="Calibri"/>
          <w:b/>
        </w:rPr>
        <w:t xml:space="preserve"> в неделю </w:t>
      </w:r>
    </w:p>
    <w:p w:rsidR="00D0299A" w:rsidRPr="003617DD" w:rsidRDefault="00D0299A" w:rsidP="00AB16AC">
      <w:pPr>
        <w:pStyle w:val="a5"/>
        <w:contextualSpacing/>
        <w:rPr>
          <w:rFonts w:eastAsia="Calibri"/>
          <w:b/>
        </w:rPr>
      </w:pPr>
      <w:r w:rsidRPr="003617DD">
        <w:rPr>
          <w:rFonts w:eastAsia="Calibri"/>
          <w:b/>
        </w:rPr>
        <w:t>7 классе</w:t>
      </w:r>
      <w:r w:rsidR="00BA7DBE" w:rsidRPr="003617DD">
        <w:rPr>
          <w:rFonts w:eastAsia="Calibri"/>
          <w:b/>
        </w:rPr>
        <w:t xml:space="preserve"> — </w:t>
      </w:r>
      <w:r w:rsidR="00AC6062" w:rsidRPr="003617DD">
        <w:rPr>
          <w:rFonts w:eastAsia="Calibri"/>
          <w:b/>
        </w:rPr>
        <w:t>140</w:t>
      </w:r>
      <w:r w:rsidR="00E55806" w:rsidRPr="003617DD">
        <w:rPr>
          <w:rFonts w:eastAsia="Calibri"/>
          <w:b/>
        </w:rPr>
        <w:t xml:space="preserve"> ч; </w:t>
      </w:r>
      <w:r w:rsidR="00AC6062" w:rsidRPr="003617DD">
        <w:rPr>
          <w:rFonts w:eastAsia="Calibri"/>
          <w:b/>
        </w:rPr>
        <w:t>4</w:t>
      </w:r>
      <w:r w:rsidR="00FE0B01" w:rsidRPr="003617DD">
        <w:rPr>
          <w:rFonts w:eastAsia="Calibri"/>
          <w:b/>
        </w:rPr>
        <w:t xml:space="preserve"> часа в неделю </w:t>
      </w:r>
    </w:p>
    <w:p w:rsidR="00D0299A" w:rsidRPr="003617DD" w:rsidRDefault="00D0299A" w:rsidP="00AB16AC">
      <w:pPr>
        <w:pStyle w:val="a5"/>
        <w:contextualSpacing/>
        <w:rPr>
          <w:rFonts w:eastAsia="Calibri"/>
        </w:rPr>
      </w:pPr>
      <w:r w:rsidRPr="003617DD">
        <w:rPr>
          <w:rFonts w:eastAsia="Calibri"/>
          <w:b/>
        </w:rPr>
        <w:t>8 классе —</w:t>
      </w:r>
      <w:r w:rsidR="00AC6062" w:rsidRPr="003617DD">
        <w:rPr>
          <w:rFonts w:eastAsia="Calibri"/>
          <w:b/>
        </w:rPr>
        <w:t>105</w:t>
      </w:r>
      <w:r w:rsidR="00E55806" w:rsidRPr="003617DD">
        <w:rPr>
          <w:rFonts w:eastAsia="Calibri"/>
          <w:b/>
        </w:rPr>
        <w:t xml:space="preserve"> ч; </w:t>
      </w:r>
      <w:r w:rsidR="00AC6062" w:rsidRPr="003617DD">
        <w:rPr>
          <w:rFonts w:eastAsia="Calibri"/>
          <w:b/>
        </w:rPr>
        <w:t>3</w:t>
      </w:r>
      <w:r w:rsidRPr="003617DD">
        <w:rPr>
          <w:rFonts w:eastAsia="Calibri"/>
          <w:b/>
        </w:rPr>
        <w:t xml:space="preserve"> часа</w:t>
      </w:r>
      <w:r w:rsidR="00FE0B01" w:rsidRPr="003617DD">
        <w:rPr>
          <w:rFonts w:eastAsia="Calibri"/>
          <w:b/>
        </w:rPr>
        <w:t xml:space="preserve"> в неделю </w:t>
      </w:r>
    </w:p>
    <w:p w:rsidR="00D0299A" w:rsidRPr="003617DD" w:rsidRDefault="00D0299A" w:rsidP="00AB16AC">
      <w:pPr>
        <w:pStyle w:val="a5"/>
        <w:contextualSpacing/>
        <w:rPr>
          <w:rFonts w:eastAsia="Calibri"/>
        </w:rPr>
      </w:pPr>
      <w:r w:rsidRPr="003617DD">
        <w:rPr>
          <w:rFonts w:eastAsia="Calibri"/>
          <w:b/>
        </w:rPr>
        <w:t>9 классе — 102 ч. 3 часа в неделю</w:t>
      </w:r>
    </w:p>
    <w:p w:rsidR="00D0299A" w:rsidRPr="003617DD" w:rsidRDefault="00D0299A" w:rsidP="00AB16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0299A" w:rsidRPr="003617DD" w:rsidRDefault="00D0299A" w:rsidP="00AB16A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617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Срок реализации рабочей программы  </w:t>
      </w:r>
      <w:r w:rsidRPr="003617D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5 лет.</w:t>
      </w:r>
    </w:p>
    <w:p w:rsidR="00E55806" w:rsidRPr="003617DD" w:rsidRDefault="00E55806" w:rsidP="00AB16A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55806" w:rsidRPr="003617DD" w:rsidRDefault="00E55806" w:rsidP="00AB16A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D0323" w:rsidRPr="003617DD" w:rsidRDefault="00AD0323" w:rsidP="00AB16A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287934277"/>
      <w:bookmarkStart w:id="1" w:name="_Toc414553134"/>
      <w:bookmarkStart w:id="2" w:name="_Toc31893387"/>
      <w:bookmarkStart w:id="3" w:name="_Toc287551922"/>
      <w:r w:rsidRPr="003617DD">
        <w:rPr>
          <w:rFonts w:ascii="Times New Roman" w:hAnsi="Times New Roman" w:cs="Times New Roman"/>
          <w:sz w:val="24"/>
          <w:szCs w:val="24"/>
        </w:rPr>
        <w:t>В ходе освоения предмета «Русский язык»</w:t>
      </w:r>
      <w:r w:rsidRPr="003617DD">
        <w:rPr>
          <w:rFonts w:ascii="Times New Roman" w:hAnsi="Times New Roman" w:cs="Times New Roman"/>
          <w:b/>
          <w:sz w:val="24"/>
          <w:szCs w:val="24"/>
        </w:rPr>
        <w:t xml:space="preserve"> выпускник научится:</w:t>
      </w:r>
      <w:bookmarkEnd w:id="0"/>
      <w:bookmarkEnd w:id="1"/>
      <w:bookmarkEnd w:id="2"/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</w:t>
      </w:r>
      <w:r w:rsidRPr="003617DD">
        <w:rPr>
          <w:rFonts w:ascii="Times New Roman" w:hAnsi="Times New Roman" w:cs="Times New Roman"/>
          <w:sz w:val="24"/>
          <w:szCs w:val="24"/>
        </w:rPr>
        <w:t>с</w:t>
      </w:r>
      <w:r w:rsidRPr="003617DD">
        <w:rPr>
          <w:rFonts w:ascii="Times New Roman" w:hAnsi="Times New Roman" w:cs="Times New Roman"/>
          <w:sz w:val="24"/>
          <w:szCs w:val="24"/>
        </w:rPr>
        <w:t>точниками, включая СМИ и ресурсы И</w:t>
      </w:r>
      <w:r w:rsidRPr="003617DD">
        <w:rPr>
          <w:rFonts w:ascii="Times New Roman" w:hAnsi="Times New Roman" w:cs="Times New Roman"/>
          <w:sz w:val="24"/>
          <w:szCs w:val="24"/>
        </w:rPr>
        <w:t>н</w:t>
      </w:r>
      <w:r w:rsidRPr="003617DD">
        <w:rPr>
          <w:rFonts w:ascii="Times New Roman" w:hAnsi="Times New Roman" w:cs="Times New Roman"/>
          <w:sz w:val="24"/>
          <w:szCs w:val="24"/>
        </w:rPr>
        <w:t>тернета;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</w:t>
      </w:r>
      <w:r w:rsidRPr="003617DD">
        <w:rPr>
          <w:rFonts w:ascii="Times New Roman" w:hAnsi="Times New Roman" w:cs="Times New Roman"/>
          <w:sz w:val="24"/>
          <w:szCs w:val="24"/>
        </w:rPr>
        <w:t>о</w:t>
      </w:r>
      <w:r w:rsidRPr="003617DD">
        <w:rPr>
          <w:rFonts w:ascii="Times New Roman" w:hAnsi="Times New Roman" w:cs="Times New Roman"/>
          <w:sz w:val="24"/>
          <w:szCs w:val="24"/>
        </w:rPr>
        <w:t>читанного материала;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</w:t>
      </w:r>
      <w:r w:rsidRPr="003617DD">
        <w:rPr>
          <w:rFonts w:ascii="Times New Roman" w:hAnsi="Times New Roman" w:cs="Times New Roman"/>
          <w:sz w:val="24"/>
          <w:szCs w:val="24"/>
        </w:rPr>
        <w:t>з</w:t>
      </w:r>
      <w:r w:rsidRPr="003617DD">
        <w:rPr>
          <w:rFonts w:ascii="Times New Roman" w:hAnsi="Times New Roman" w:cs="Times New Roman"/>
          <w:sz w:val="24"/>
          <w:szCs w:val="24"/>
        </w:rPr>
        <w:t>личных функциональных разновидностей языка;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</w:t>
      </w:r>
      <w:r w:rsidRPr="003617DD">
        <w:rPr>
          <w:rFonts w:ascii="Times New Roman" w:hAnsi="Times New Roman" w:cs="Times New Roman"/>
          <w:sz w:val="24"/>
          <w:szCs w:val="24"/>
        </w:rPr>
        <w:t>ь</w:t>
      </w:r>
      <w:r w:rsidRPr="003617DD">
        <w:rPr>
          <w:rFonts w:ascii="Times New Roman" w:hAnsi="Times New Roman" w:cs="Times New Roman"/>
          <w:sz w:val="24"/>
          <w:szCs w:val="24"/>
        </w:rPr>
        <w:t>но-смысловых типов речи (повествование, описание, рассуждение) и функциональных разновидн</w:t>
      </w:r>
      <w:r w:rsidRPr="003617DD">
        <w:rPr>
          <w:rFonts w:ascii="Times New Roman" w:hAnsi="Times New Roman" w:cs="Times New Roman"/>
          <w:sz w:val="24"/>
          <w:szCs w:val="24"/>
        </w:rPr>
        <w:t>о</w:t>
      </w:r>
      <w:r w:rsidRPr="003617DD">
        <w:rPr>
          <w:rFonts w:ascii="Times New Roman" w:hAnsi="Times New Roman" w:cs="Times New Roman"/>
          <w:sz w:val="24"/>
          <w:szCs w:val="24"/>
        </w:rPr>
        <w:t>стей языка;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участвовать в диалогическом и полилогическом общении, создавать устные монологич</w:t>
      </w:r>
      <w:r w:rsidRPr="003617DD">
        <w:rPr>
          <w:rFonts w:ascii="Times New Roman" w:hAnsi="Times New Roman" w:cs="Times New Roman"/>
          <w:sz w:val="24"/>
          <w:szCs w:val="24"/>
        </w:rPr>
        <w:t>е</w:t>
      </w:r>
      <w:r w:rsidRPr="003617DD">
        <w:rPr>
          <w:rFonts w:ascii="Times New Roman" w:hAnsi="Times New Roman" w:cs="Times New Roman"/>
          <w:sz w:val="24"/>
          <w:szCs w:val="24"/>
        </w:rPr>
        <w:t>ские высказывания разной коммуникативной направленности в зависимости от целей, сферы и сит</w:t>
      </w:r>
      <w:r w:rsidRPr="003617DD">
        <w:rPr>
          <w:rFonts w:ascii="Times New Roman" w:hAnsi="Times New Roman" w:cs="Times New Roman"/>
          <w:sz w:val="24"/>
          <w:szCs w:val="24"/>
        </w:rPr>
        <w:t>у</w:t>
      </w:r>
      <w:r w:rsidRPr="003617DD">
        <w:rPr>
          <w:rFonts w:ascii="Times New Roman" w:hAnsi="Times New Roman" w:cs="Times New Roman"/>
          <w:sz w:val="24"/>
          <w:szCs w:val="24"/>
        </w:rPr>
        <w:t>ации общения с соблюдением норм современного русского литературного языка и речевого этикета;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</w:t>
      </w:r>
      <w:r w:rsidRPr="003617DD">
        <w:rPr>
          <w:rFonts w:ascii="Times New Roman" w:hAnsi="Times New Roman" w:cs="Times New Roman"/>
          <w:sz w:val="24"/>
          <w:szCs w:val="24"/>
        </w:rPr>
        <w:t>и</w:t>
      </w:r>
      <w:r w:rsidRPr="003617DD">
        <w:rPr>
          <w:rFonts w:ascii="Times New Roman" w:hAnsi="Times New Roman" w:cs="Times New Roman"/>
          <w:sz w:val="24"/>
          <w:szCs w:val="24"/>
        </w:rPr>
        <w:t>тельной информации, принадлежности к функционально-смысловому типу речи и функциональной разновидности языка;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</w:t>
      </w:r>
      <w:r w:rsidRPr="003617DD">
        <w:rPr>
          <w:rFonts w:ascii="Times New Roman" w:hAnsi="Times New Roman" w:cs="Times New Roman"/>
          <w:sz w:val="24"/>
          <w:szCs w:val="24"/>
        </w:rPr>
        <w:t>а</w:t>
      </w:r>
      <w:r w:rsidRPr="003617DD">
        <w:rPr>
          <w:rFonts w:ascii="Times New Roman" w:hAnsi="Times New Roman" w:cs="Times New Roman"/>
          <w:sz w:val="24"/>
          <w:szCs w:val="24"/>
        </w:rPr>
        <w:t>рактеризовать морфемный состав слова, уточнять лексическое значение слова с опорой на его морфемный состав;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lastRenderedPageBreak/>
        <w:t>проводить морфемный и словообразовательный анализ слов;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</w:t>
      </w:r>
      <w:r w:rsidRPr="003617DD">
        <w:rPr>
          <w:rFonts w:ascii="Times New Roman" w:hAnsi="Times New Roman" w:cs="Times New Roman"/>
          <w:sz w:val="24"/>
          <w:szCs w:val="24"/>
        </w:rPr>
        <w:t>е</w:t>
      </w:r>
      <w:r w:rsidRPr="003617DD">
        <w:rPr>
          <w:rFonts w:ascii="Times New Roman" w:hAnsi="Times New Roman" w:cs="Times New Roman"/>
          <w:sz w:val="24"/>
          <w:szCs w:val="24"/>
        </w:rPr>
        <w:t>ние);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</w:t>
      </w:r>
      <w:r w:rsidRPr="003617DD">
        <w:rPr>
          <w:rFonts w:ascii="Times New Roman" w:hAnsi="Times New Roman" w:cs="Times New Roman"/>
          <w:sz w:val="24"/>
          <w:szCs w:val="24"/>
        </w:rPr>
        <w:t>ж</w:t>
      </w:r>
      <w:r w:rsidRPr="003617DD">
        <w:rPr>
          <w:rFonts w:ascii="Times New Roman" w:hAnsi="Times New Roman" w:cs="Times New Roman"/>
          <w:sz w:val="24"/>
          <w:szCs w:val="24"/>
        </w:rPr>
        <w:t>дометия;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применять знания и умения по морфемике и словообразованию при проведении морфол</w:t>
      </w:r>
      <w:r w:rsidRPr="003617DD">
        <w:rPr>
          <w:rFonts w:ascii="Times New Roman" w:hAnsi="Times New Roman" w:cs="Times New Roman"/>
          <w:sz w:val="24"/>
          <w:szCs w:val="24"/>
        </w:rPr>
        <w:t>о</w:t>
      </w:r>
      <w:r w:rsidRPr="003617DD">
        <w:rPr>
          <w:rFonts w:ascii="Times New Roman" w:hAnsi="Times New Roman" w:cs="Times New Roman"/>
          <w:sz w:val="24"/>
          <w:szCs w:val="24"/>
        </w:rPr>
        <w:t>гического анализа слов;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</w:t>
      </w:r>
      <w:r w:rsidRPr="003617DD">
        <w:rPr>
          <w:rFonts w:ascii="Times New Roman" w:hAnsi="Times New Roman" w:cs="Times New Roman"/>
          <w:sz w:val="24"/>
          <w:szCs w:val="24"/>
        </w:rPr>
        <w:t>к</w:t>
      </w:r>
      <w:r w:rsidRPr="003617DD">
        <w:rPr>
          <w:rFonts w:ascii="Times New Roman" w:hAnsi="Times New Roman" w:cs="Times New Roman"/>
          <w:sz w:val="24"/>
          <w:szCs w:val="24"/>
        </w:rPr>
        <w:t>турно-смысловой организации и функци</w:t>
      </w:r>
      <w:r w:rsidRPr="003617DD">
        <w:rPr>
          <w:rFonts w:ascii="Times New Roman" w:hAnsi="Times New Roman" w:cs="Times New Roman"/>
          <w:sz w:val="24"/>
          <w:szCs w:val="24"/>
        </w:rPr>
        <w:t>о</w:t>
      </w:r>
      <w:r w:rsidRPr="003617DD">
        <w:rPr>
          <w:rFonts w:ascii="Times New Roman" w:hAnsi="Times New Roman" w:cs="Times New Roman"/>
          <w:sz w:val="24"/>
          <w:szCs w:val="24"/>
        </w:rPr>
        <w:t>нальных особенностей;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</w:t>
      </w:r>
      <w:r w:rsidRPr="003617DD">
        <w:rPr>
          <w:rFonts w:ascii="Times New Roman" w:hAnsi="Times New Roman" w:cs="Times New Roman"/>
          <w:sz w:val="24"/>
          <w:szCs w:val="24"/>
        </w:rPr>
        <w:t>е</w:t>
      </w:r>
      <w:r w:rsidRPr="003617DD">
        <w:rPr>
          <w:rFonts w:ascii="Times New Roman" w:hAnsi="Times New Roman" w:cs="Times New Roman"/>
          <w:sz w:val="24"/>
          <w:szCs w:val="24"/>
        </w:rPr>
        <w:t>пинания в предложении;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7DD">
        <w:rPr>
          <w:rFonts w:ascii="Times New Roman" w:hAnsi="Times New Roman" w:cs="Times New Roman"/>
          <w:sz w:val="24"/>
          <w:szCs w:val="24"/>
        </w:rPr>
        <w:t>использовать орфографические словари.</w:t>
      </w:r>
    </w:p>
    <w:p w:rsidR="00AD0323" w:rsidRPr="003617DD" w:rsidRDefault="00AD0323" w:rsidP="00AB16A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4" w:name="_Toc414553135"/>
      <w:bookmarkStart w:id="5" w:name="_Toc31893388"/>
      <w:r w:rsidRPr="003617DD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bookmarkEnd w:id="4"/>
      <w:bookmarkEnd w:id="5"/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7DD">
        <w:rPr>
          <w:rFonts w:ascii="Times New Roman" w:hAnsi="Times New Roman" w:cs="Times New Roman"/>
          <w:i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</w:t>
      </w:r>
      <w:r w:rsidRPr="003617DD">
        <w:rPr>
          <w:rFonts w:ascii="Times New Roman" w:hAnsi="Times New Roman" w:cs="Times New Roman"/>
          <w:i/>
          <w:sz w:val="24"/>
          <w:szCs w:val="24"/>
        </w:rPr>
        <w:t>и</w:t>
      </w:r>
      <w:r w:rsidRPr="003617DD">
        <w:rPr>
          <w:rFonts w:ascii="Times New Roman" w:hAnsi="Times New Roman" w:cs="Times New Roman"/>
          <w:i/>
          <w:sz w:val="24"/>
          <w:szCs w:val="24"/>
        </w:rPr>
        <w:t>кативных неудач и уметь объяснять их;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7DD">
        <w:rPr>
          <w:rFonts w:ascii="Times New Roman" w:hAnsi="Times New Roman" w:cs="Times New Roman"/>
          <w:i/>
          <w:sz w:val="24"/>
          <w:szCs w:val="24"/>
        </w:rPr>
        <w:t>оценивать собственную и чужую речь с точки зрения точного, уместного и выразител</w:t>
      </w:r>
      <w:r w:rsidRPr="003617DD">
        <w:rPr>
          <w:rFonts w:ascii="Times New Roman" w:hAnsi="Times New Roman" w:cs="Times New Roman"/>
          <w:i/>
          <w:sz w:val="24"/>
          <w:szCs w:val="24"/>
        </w:rPr>
        <w:t>ь</w:t>
      </w:r>
      <w:r w:rsidRPr="003617DD">
        <w:rPr>
          <w:rFonts w:ascii="Times New Roman" w:hAnsi="Times New Roman" w:cs="Times New Roman"/>
          <w:i/>
          <w:sz w:val="24"/>
          <w:szCs w:val="24"/>
        </w:rPr>
        <w:t>ного словоупотребления;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7DD">
        <w:rPr>
          <w:rFonts w:ascii="Times New Roman" w:hAnsi="Times New Roman" w:cs="Times New Roman"/>
          <w:i/>
          <w:sz w:val="24"/>
          <w:szCs w:val="24"/>
        </w:rPr>
        <w:t xml:space="preserve">опознавать различные выразительные средства языка; 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7DD">
        <w:rPr>
          <w:rFonts w:ascii="Times New Roman" w:hAnsi="Times New Roman" w:cs="Times New Roman"/>
          <w:i/>
          <w:sz w:val="24"/>
          <w:szCs w:val="24"/>
        </w:rPr>
        <w:t>писать конспект, отзыв, тезисы, рефераты, статьи, рецензии, доклады, интервью, оче</w:t>
      </w:r>
      <w:r w:rsidRPr="003617DD">
        <w:rPr>
          <w:rFonts w:ascii="Times New Roman" w:hAnsi="Times New Roman" w:cs="Times New Roman"/>
          <w:i/>
          <w:sz w:val="24"/>
          <w:szCs w:val="24"/>
        </w:rPr>
        <w:t>р</w:t>
      </w:r>
      <w:r w:rsidRPr="003617DD">
        <w:rPr>
          <w:rFonts w:ascii="Times New Roman" w:hAnsi="Times New Roman" w:cs="Times New Roman"/>
          <w:i/>
          <w:sz w:val="24"/>
          <w:szCs w:val="24"/>
        </w:rPr>
        <w:t>ки, доверенности, резюме и другие жа</w:t>
      </w:r>
      <w:r w:rsidRPr="003617DD">
        <w:rPr>
          <w:rFonts w:ascii="Times New Roman" w:hAnsi="Times New Roman" w:cs="Times New Roman"/>
          <w:i/>
          <w:sz w:val="24"/>
          <w:szCs w:val="24"/>
        </w:rPr>
        <w:t>н</w:t>
      </w:r>
      <w:r w:rsidRPr="003617DD">
        <w:rPr>
          <w:rFonts w:ascii="Times New Roman" w:hAnsi="Times New Roman" w:cs="Times New Roman"/>
          <w:i/>
          <w:sz w:val="24"/>
          <w:szCs w:val="24"/>
        </w:rPr>
        <w:t>ры;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7DD">
        <w:rPr>
          <w:rFonts w:ascii="Times New Roman" w:hAnsi="Times New Roman" w:cs="Times New Roman"/>
          <w:i/>
          <w:sz w:val="24"/>
          <w:szCs w:val="24"/>
        </w:rPr>
        <w:t>осознанно использовать речевые средства в соответствии с задачей коммуникации для выражения своих чувств, мыслей и п</w:t>
      </w:r>
      <w:r w:rsidRPr="003617DD">
        <w:rPr>
          <w:rFonts w:ascii="Times New Roman" w:hAnsi="Times New Roman" w:cs="Times New Roman"/>
          <w:i/>
          <w:sz w:val="24"/>
          <w:szCs w:val="24"/>
        </w:rPr>
        <w:t>о</w:t>
      </w:r>
      <w:r w:rsidRPr="003617DD">
        <w:rPr>
          <w:rFonts w:ascii="Times New Roman" w:hAnsi="Times New Roman" w:cs="Times New Roman"/>
          <w:i/>
          <w:sz w:val="24"/>
          <w:szCs w:val="24"/>
        </w:rPr>
        <w:t xml:space="preserve">требностей; планирования и регуляции своей деятельности; 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7DD">
        <w:rPr>
          <w:rFonts w:ascii="Times New Roman" w:hAnsi="Times New Roman" w:cs="Times New Roman"/>
          <w:i/>
          <w:sz w:val="24"/>
          <w:szCs w:val="24"/>
        </w:rPr>
        <w:t>участвовать в разных видах обсуждения, формулировать собственную позицию и арг</w:t>
      </w:r>
      <w:r w:rsidRPr="003617DD">
        <w:rPr>
          <w:rFonts w:ascii="Times New Roman" w:hAnsi="Times New Roman" w:cs="Times New Roman"/>
          <w:i/>
          <w:sz w:val="24"/>
          <w:szCs w:val="24"/>
        </w:rPr>
        <w:t>у</w:t>
      </w:r>
      <w:r w:rsidRPr="003617DD">
        <w:rPr>
          <w:rFonts w:ascii="Times New Roman" w:hAnsi="Times New Roman" w:cs="Times New Roman"/>
          <w:i/>
          <w:sz w:val="24"/>
          <w:szCs w:val="24"/>
        </w:rPr>
        <w:t>ментировать ее, привлекая сведения из жизненного и читательского опыта;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7DD">
        <w:rPr>
          <w:rFonts w:ascii="Times New Roman" w:hAnsi="Times New Roman" w:cs="Times New Roman"/>
          <w:i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7DD">
        <w:rPr>
          <w:rFonts w:ascii="Times New Roman" w:hAnsi="Times New Roman" w:cs="Times New Roman"/>
          <w:i/>
          <w:sz w:val="24"/>
          <w:szCs w:val="24"/>
        </w:rPr>
        <w:t>использовать этимологические данные для объяснения правописания и лексического знач</w:t>
      </w:r>
      <w:r w:rsidRPr="003617DD">
        <w:rPr>
          <w:rFonts w:ascii="Times New Roman" w:hAnsi="Times New Roman" w:cs="Times New Roman"/>
          <w:i/>
          <w:sz w:val="24"/>
          <w:szCs w:val="24"/>
        </w:rPr>
        <w:t>е</w:t>
      </w:r>
      <w:r w:rsidRPr="003617DD">
        <w:rPr>
          <w:rFonts w:ascii="Times New Roman" w:hAnsi="Times New Roman" w:cs="Times New Roman"/>
          <w:i/>
          <w:sz w:val="24"/>
          <w:szCs w:val="24"/>
        </w:rPr>
        <w:t>ния слова;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7DD">
        <w:rPr>
          <w:rFonts w:ascii="Times New Roman" w:hAnsi="Times New Roman" w:cs="Times New Roman"/>
          <w:i/>
          <w:sz w:val="24"/>
          <w:szCs w:val="24"/>
        </w:rPr>
        <w:t>самостоятельно определять цели своего обучения, ставить и формулировать для себя н</w:t>
      </w:r>
      <w:r w:rsidRPr="003617DD">
        <w:rPr>
          <w:rFonts w:ascii="Times New Roman" w:hAnsi="Times New Roman" w:cs="Times New Roman"/>
          <w:i/>
          <w:sz w:val="24"/>
          <w:szCs w:val="24"/>
        </w:rPr>
        <w:t>о</w:t>
      </w:r>
      <w:r w:rsidRPr="003617DD">
        <w:rPr>
          <w:rFonts w:ascii="Times New Roman" w:hAnsi="Times New Roman" w:cs="Times New Roman"/>
          <w:i/>
          <w:sz w:val="24"/>
          <w:szCs w:val="24"/>
        </w:rPr>
        <w:t>вые задачи в учебе и познавательной деятельности, развивать мотивы и интересы своей познав</w:t>
      </w:r>
      <w:r w:rsidRPr="003617DD">
        <w:rPr>
          <w:rFonts w:ascii="Times New Roman" w:hAnsi="Times New Roman" w:cs="Times New Roman"/>
          <w:i/>
          <w:sz w:val="24"/>
          <w:szCs w:val="24"/>
        </w:rPr>
        <w:t>а</w:t>
      </w:r>
      <w:r w:rsidRPr="003617DD">
        <w:rPr>
          <w:rFonts w:ascii="Times New Roman" w:hAnsi="Times New Roman" w:cs="Times New Roman"/>
          <w:i/>
          <w:sz w:val="24"/>
          <w:szCs w:val="24"/>
        </w:rPr>
        <w:t>тельной деятельности;</w:t>
      </w:r>
    </w:p>
    <w:p w:rsidR="00AD0323" w:rsidRPr="003617DD" w:rsidRDefault="00AD0323" w:rsidP="00EB4CA2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7DD">
        <w:rPr>
          <w:rFonts w:ascii="Times New Roman" w:hAnsi="Times New Roman" w:cs="Times New Roman"/>
          <w:i/>
          <w:sz w:val="24"/>
          <w:szCs w:val="24"/>
        </w:rPr>
        <w:t>самостоятельно планировать пути достижения целей, в том числе альтернативные, ос</w:t>
      </w:r>
      <w:r w:rsidRPr="003617DD">
        <w:rPr>
          <w:rFonts w:ascii="Times New Roman" w:hAnsi="Times New Roman" w:cs="Times New Roman"/>
          <w:i/>
          <w:sz w:val="24"/>
          <w:szCs w:val="24"/>
        </w:rPr>
        <w:t>о</w:t>
      </w:r>
      <w:r w:rsidRPr="003617DD">
        <w:rPr>
          <w:rFonts w:ascii="Times New Roman" w:hAnsi="Times New Roman" w:cs="Times New Roman"/>
          <w:i/>
          <w:sz w:val="24"/>
          <w:szCs w:val="24"/>
        </w:rPr>
        <w:t>знанно выбирать наиболее эффекти</w:t>
      </w:r>
      <w:r w:rsidRPr="003617DD">
        <w:rPr>
          <w:rFonts w:ascii="Times New Roman" w:hAnsi="Times New Roman" w:cs="Times New Roman"/>
          <w:i/>
          <w:sz w:val="24"/>
          <w:szCs w:val="24"/>
        </w:rPr>
        <w:t>в</w:t>
      </w:r>
      <w:r w:rsidRPr="003617DD">
        <w:rPr>
          <w:rFonts w:ascii="Times New Roman" w:hAnsi="Times New Roman" w:cs="Times New Roman"/>
          <w:i/>
          <w:sz w:val="24"/>
          <w:szCs w:val="24"/>
        </w:rPr>
        <w:t>ные способы решения учебных и познавательных задач.</w:t>
      </w:r>
    </w:p>
    <w:bookmarkEnd w:id="3"/>
    <w:p w:rsidR="002E148D" w:rsidRDefault="0016112A" w:rsidP="00AB16AC">
      <w:pPr>
        <w:tabs>
          <w:tab w:val="left" w:pos="4947"/>
        </w:tabs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617D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3617DD" w:rsidRPr="003617DD" w:rsidRDefault="003617DD" w:rsidP="00AB16AC">
      <w:pPr>
        <w:tabs>
          <w:tab w:val="left" w:pos="4947"/>
        </w:tabs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148D" w:rsidRPr="003617DD" w:rsidRDefault="002E148D" w:rsidP="00AB16A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5806" w:rsidRPr="003617DD" w:rsidRDefault="008A3FE8" w:rsidP="00C071F0">
      <w:pPr>
        <w:pStyle w:val="a7"/>
        <w:spacing w:after="0" w:line="240" w:lineRule="auto"/>
        <w:ind w:left="149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17DD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СОДЕРЖАНИЕ </w:t>
      </w:r>
      <w:r w:rsidR="00E55806" w:rsidRPr="003617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ПРЕДМЕТА</w:t>
      </w:r>
      <w:r w:rsidR="00AD0323" w:rsidRPr="003617DD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«РУССКИЙ ЯЗЫК</w:t>
      </w:r>
      <w:r w:rsidRPr="003617D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AD0323" w:rsidRPr="00ED0173" w:rsidRDefault="00AD0323" w:rsidP="00AB16A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287934280"/>
      <w:bookmarkStart w:id="7" w:name="_Toc414553182"/>
      <w:bookmarkStart w:id="8" w:name="_Toc31893427"/>
      <w:r w:rsidRPr="00ED0173">
        <w:rPr>
          <w:rFonts w:ascii="Times New Roman" w:hAnsi="Times New Roman" w:cs="Times New Roman"/>
          <w:sz w:val="24"/>
          <w:szCs w:val="24"/>
        </w:rPr>
        <w:t>Речь. Речевая деятельность</w:t>
      </w:r>
      <w:bookmarkEnd w:id="6"/>
      <w:bookmarkEnd w:id="7"/>
      <w:bookmarkEnd w:id="8"/>
    </w:p>
    <w:p w:rsidR="00AD0323" w:rsidRPr="00ED0173" w:rsidRDefault="00AD0323" w:rsidP="00AB16A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287934281"/>
      <w:bookmarkStart w:id="10" w:name="_Toc414553183"/>
      <w:bookmarkStart w:id="11" w:name="_Toc31893428"/>
      <w:r w:rsidRPr="00ED0173">
        <w:rPr>
          <w:rFonts w:ascii="Times New Roman" w:hAnsi="Times New Roman" w:cs="Times New Roman"/>
          <w:sz w:val="24"/>
          <w:szCs w:val="24"/>
        </w:rPr>
        <w:t>Культура речи</w:t>
      </w:r>
      <w:bookmarkEnd w:id="9"/>
      <w:bookmarkEnd w:id="10"/>
      <w:bookmarkEnd w:id="11"/>
    </w:p>
    <w:p w:rsidR="00AD0323" w:rsidRPr="00ED0173" w:rsidRDefault="00AD0323" w:rsidP="00AB16A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287934282"/>
      <w:bookmarkStart w:id="13" w:name="_Toc414553184"/>
      <w:bookmarkStart w:id="14" w:name="_Toc31893429"/>
      <w:r w:rsidRPr="00ED0173">
        <w:rPr>
          <w:rFonts w:ascii="Times New Roman" w:hAnsi="Times New Roman" w:cs="Times New Roman"/>
          <w:sz w:val="24"/>
          <w:szCs w:val="24"/>
        </w:rPr>
        <w:t>Общие сведения о языке. Основные разделы науки о языке</w:t>
      </w:r>
      <w:bookmarkEnd w:id="12"/>
      <w:bookmarkEnd w:id="13"/>
      <w:bookmarkEnd w:id="14"/>
    </w:p>
    <w:p w:rsidR="00AD0323" w:rsidRPr="00ED0173" w:rsidRDefault="00AD0323" w:rsidP="00C071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287934284"/>
      <w:bookmarkStart w:id="16" w:name="_Toc414553186"/>
      <w:bookmarkStart w:id="17" w:name="_Toc31893431"/>
      <w:r w:rsidRPr="00ED0173">
        <w:rPr>
          <w:rFonts w:ascii="Times New Roman" w:hAnsi="Times New Roman" w:cs="Times New Roman"/>
          <w:sz w:val="24"/>
          <w:szCs w:val="24"/>
        </w:rPr>
        <w:t>Фонетика, орфоэпия и графика</w:t>
      </w:r>
      <w:bookmarkEnd w:id="15"/>
      <w:bookmarkEnd w:id="16"/>
      <w:bookmarkEnd w:id="17"/>
    </w:p>
    <w:p w:rsidR="00AD0323" w:rsidRPr="00ED0173" w:rsidRDefault="00AD0323" w:rsidP="00AB16AC">
      <w:pPr>
        <w:spacing w:after="0" w:line="240" w:lineRule="auto"/>
        <w:ind w:left="11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287934285"/>
      <w:bookmarkStart w:id="19" w:name="_Toc414553187"/>
      <w:bookmarkStart w:id="20" w:name="_Toc31893432"/>
      <w:r w:rsidRPr="00ED0173">
        <w:rPr>
          <w:rFonts w:ascii="Times New Roman" w:hAnsi="Times New Roman" w:cs="Times New Roman"/>
          <w:sz w:val="24"/>
          <w:szCs w:val="24"/>
        </w:rPr>
        <w:lastRenderedPageBreak/>
        <w:t>Морфемика и словообразование</w:t>
      </w:r>
      <w:bookmarkEnd w:id="18"/>
      <w:bookmarkEnd w:id="19"/>
      <w:bookmarkEnd w:id="20"/>
    </w:p>
    <w:p w:rsidR="00AD0323" w:rsidRPr="00ED0173" w:rsidRDefault="00C071F0" w:rsidP="00AB16AC">
      <w:pPr>
        <w:spacing w:after="0" w:line="240" w:lineRule="auto"/>
        <w:ind w:left="11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287934286"/>
      <w:bookmarkStart w:id="22" w:name="_Toc414553188"/>
      <w:bookmarkStart w:id="23" w:name="_Toc31893433"/>
      <w:r w:rsidRPr="00ED0173">
        <w:rPr>
          <w:rFonts w:ascii="Times New Roman" w:hAnsi="Times New Roman" w:cs="Times New Roman"/>
          <w:sz w:val="24"/>
          <w:szCs w:val="24"/>
        </w:rPr>
        <w:t>Л</w:t>
      </w:r>
      <w:r w:rsidR="00AD0323" w:rsidRPr="00ED0173">
        <w:rPr>
          <w:rFonts w:ascii="Times New Roman" w:hAnsi="Times New Roman" w:cs="Times New Roman"/>
          <w:sz w:val="24"/>
          <w:szCs w:val="24"/>
        </w:rPr>
        <w:t>ексикология и фразеология</w:t>
      </w:r>
      <w:bookmarkEnd w:id="21"/>
      <w:bookmarkEnd w:id="22"/>
      <w:bookmarkEnd w:id="23"/>
    </w:p>
    <w:p w:rsidR="00AD0323" w:rsidRPr="00ED0173" w:rsidRDefault="00AD0323" w:rsidP="00AB16AC">
      <w:pPr>
        <w:spacing w:after="0" w:line="240" w:lineRule="auto"/>
        <w:ind w:left="11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4" w:name="_Toc287934287"/>
      <w:bookmarkStart w:id="25" w:name="_Toc414553189"/>
      <w:bookmarkStart w:id="26" w:name="_Toc31893434"/>
      <w:r w:rsidRPr="00ED0173">
        <w:rPr>
          <w:rFonts w:ascii="Times New Roman" w:hAnsi="Times New Roman" w:cs="Times New Roman"/>
          <w:sz w:val="24"/>
          <w:szCs w:val="24"/>
        </w:rPr>
        <w:t>Морфология</w:t>
      </w:r>
      <w:bookmarkEnd w:id="24"/>
      <w:bookmarkEnd w:id="25"/>
      <w:bookmarkEnd w:id="26"/>
    </w:p>
    <w:p w:rsidR="00AD0323" w:rsidRPr="00ED0173" w:rsidRDefault="00AD0323" w:rsidP="00AB16AC">
      <w:pPr>
        <w:spacing w:after="0" w:line="240" w:lineRule="auto"/>
        <w:ind w:left="11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7" w:name="_Toc287934288"/>
      <w:bookmarkStart w:id="28" w:name="_Toc414553190"/>
      <w:bookmarkStart w:id="29" w:name="_Toc31893435"/>
      <w:r w:rsidRPr="00ED0173">
        <w:rPr>
          <w:rFonts w:ascii="Times New Roman" w:hAnsi="Times New Roman" w:cs="Times New Roman"/>
          <w:sz w:val="24"/>
          <w:szCs w:val="24"/>
        </w:rPr>
        <w:t>Синтаксис</w:t>
      </w:r>
      <w:bookmarkEnd w:id="27"/>
      <w:bookmarkEnd w:id="28"/>
      <w:bookmarkEnd w:id="29"/>
    </w:p>
    <w:p w:rsidR="00AD0323" w:rsidRPr="00ED0173" w:rsidRDefault="00AD0323" w:rsidP="00AB16AC">
      <w:pPr>
        <w:spacing w:after="0" w:line="240" w:lineRule="auto"/>
        <w:ind w:left="11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0" w:name="_Toc287934289"/>
      <w:bookmarkStart w:id="31" w:name="_Toc414553191"/>
      <w:bookmarkStart w:id="32" w:name="_Toc31893436"/>
      <w:r w:rsidRPr="00ED0173">
        <w:rPr>
          <w:rFonts w:ascii="Times New Roman" w:hAnsi="Times New Roman" w:cs="Times New Roman"/>
          <w:sz w:val="24"/>
          <w:szCs w:val="24"/>
        </w:rPr>
        <w:t>Правописание: орфография и пунктуация</w:t>
      </w:r>
      <w:bookmarkEnd w:id="30"/>
      <w:bookmarkEnd w:id="31"/>
      <w:bookmarkEnd w:id="32"/>
    </w:p>
    <w:p w:rsidR="00AD0323" w:rsidRPr="00ED0173" w:rsidRDefault="00AD0323" w:rsidP="00AB16AC">
      <w:pPr>
        <w:spacing w:after="0" w:line="240" w:lineRule="auto"/>
        <w:ind w:left="11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0323" w:rsidRPr="003617DD" w:rsidRDefault="00AD0323" w:rsidP="00AB16AC">
      <w:pPr>
        <w:pStyle w:val="a7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0173" w:rsidRDefault="00ED0173" w:rsidP="00AB16AC">
      <w:pPr>
        <w:tabs>
          <w:tab w:val="left" w:pos="6099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УМК по предмету «Русский язык»</w:t>
      </w:r>
    </w:p>
    <w:p w:rsidR="00ED0173" w:rsidRPr="00ED0173" w:rsidRDefault="00ED0173" w:rsidP="00EB4CA2">
      <w:pPr>
        <w:widowControl w:val="0"/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D0173">
        <w:rPr>
          <w:rFonts w:ascii="Times New Roman" w:hAnsi="Times New Roman" w:cs="Times New Roman"/>
          <w:kern w:val="1"/>
          <w:sz w:val="28"/>
          <w:szCs w:val="28"/>
        </w:rPr>
        <w:t>класс:</w:t>
      </w:r>
      <w:r w:rsidRPr="00ED017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ED0173">
        <w:rPr>
          <w:rFonts w:ascii="Times New Roman" w:hAnsi="Times New Roman" w:cs="Times New Roman"/>
          <w:kern w:val="1"/>
          <w:sz w:val="28"/>
          <w:szCs w:val="28"/>
        </w:rPr>
        <w:t>Ладыженская Т. А., Баранов М. Т., Тростенцова Л. А. и др. Русский язык.  В 2х ч.</w:t>
      </w:r>
    </w:p>
    <w:p w:rsidR="00ED0173" w:rsidRPr="00ED0173" w:rsidRDefault="00ED0173" w:rsidP="00EB4CA2">
      <w:pPr>
        <w:widowControl w:val="0"/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D0173">
        <w:rPr>
          <w:rFonts w:ascii="Times New Roman" w:hAnsi="Times New Roman" w:cs="Times New Roman"/>
          <w:kern w:val="1"/>
          <w:sz w:val="28"/>
          <w:szCs w:val="28"/>
        </w:rPr>
        <w:t>класс:</w:t>
      </w:r>
      <w:r w:rsidRPr="00ED017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ED0173">
        <w:rPr>
          <w:rFonts w:ascii="Times New Roman" w:hAnsi="Times New Roman" w:cs="Times New Roman"/>
          <w:kern w:val="1"/>
          <w:sz w:val="28"/>
          <w:szCs w:val="28"/>
        </w:rPr>
        <w:t>Баранов М. Т., Ладыженская Т. А., Тростенцова Л.А. Русский язык. В 2х ч.</w:t>
      </w:r>
    </w:p>
    <w:p w:rsidR="00ED0173" w:rsidRPr="00ED0173" w:rsidRDefault="00ED0173" w:rsidP="00ED0173">
      <w:pPr>
        <w:spacing w:after="0" w:line="240" w:lineRule="auto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D0173">
        <w:rPr>
          <w:rFonts w:ascii="Times New Roman" w:hAnsi="Times New Roman" w:cs="Times New Roman"/>
          <w:kern w:val="1"/>
          <w:sz w:val="28"/>
          <w:szCs w:val="28"/>
        </w:rPr>
        <w:t>7 класс:</w:t>
      </w:r>
      <w:r w:rsidRPr="00ED017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ED0173">
        <w:rPr>
          <w:rFonts w:ascii="Times New Roman" w:hAnsi="Times New Roman" w:cs="Times New Roman"/>
          <w:kern w:val="1"/>
          <w:sz w:val="28"/>
          <w:szCs w:val="28"/>
        </w:rPr>
        <w:t>Баранов М. Т., Ладыженская Т. А. Тростенцова Л.А.и др. Русский язык.</w:t>
      </w:r>
    </w:p>
    <w:p w:rsidR="00ED0173" w:rsidRPr="00ED0173" w:rsidRDefault="00ED0173" w:rsidP="00ED0173">
      <w:pPr>
        <w:spacing w:after="0" w:line="240" w:lineRule="auto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D0173">
        <w:rPr>
          <w:rFonts w:ascii="Times New Roman" w:hAnsi="Times New Roman" w:cs="Times New Roman"/>
          <w:kern w:val="1"/>
          <w:sz w:val="28"/>
          <w:szCs w:val="28"/>
        </w:rPr>
        <w:t>8 класс:</w:t>
      </w:r>
      <w:r w:rsidRPr="00ED017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ED0173">
        <w:rPr>
          <w:rFonts w:ascii="Times New Roman" w:hAnsi="Times New Roman" w:cs="Times New Roman"/>
          <w:kern w:val="1"/>
          <w:sz w:val="28"/>
          <w:szCs w:val="28"/>
        </w:rPr>
        <w:t>Тростенцова Л. А., Ладыженская Т. А., Дейкина А. Д. и др. Русский язык.</w:t>
      </w:r>
    </w:p>
    <w:p w:rsidR="00ED0173" w:rsidRPr="00ED0173" w:rsidRDefault="00ED0173" w:rsidP="00ED01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ED0173">
        <w:rPr>
          <w:rFonts w:ascii="Times New Roman" w:hAnsi="Times New Roman" w:cs="Times New Roman"/>
          <w:kern w:val="1"/>
          <w:sz w:val="28"/>
          <w:szCs w:val="28"/>
        </w:rPr>
        <w:t>9 класс:</w:t>
      </w:r>
      <w:r w:rsidRPr="00ED0173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Pr="00ED0173">
        <w:rPr>
          <w:rFonts w:ascii="Times New Roman" w:hAnsi="Times New Roman" w:cs="Times New Roman"/>
          <w:kern w:val="1"/>
          <w:sz w:val="28"/>
          <w:szCs w:val="28"/>
        </w:rPr>
        <w:t>Б</w:t>
      </w:r>
      <w:bookmarkStart w:id="33" w:name="_GoBack"/>
      <w:bookmarkEnd w:id="33"/>
      <w:r w:rsidRPr="00ED0173">
        <w:rPr>
          <w:rFonts w:ascii="Times New Roman" w:hAnsi="Times New Roman" w:cs="Times New Roman"/>
          <w:kern w:val="1"/>
          <w:sz w:val="28"/>
          <w:szCs w:val="28"/>
        </w:rPr>
        <w:t>архударов С.Г.. Крючков С.Е., Максимов Л.Ю. Русский язык.</w:t>
      </w:r>
    </w:p>
    <w:sectPr w:rsidR="00ED0173" w:rsidRPr="00ED0173" w:rsidSect="001B3519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CA2" w:rsidRDefault="00EB4CA2" w:rsidP="00845513">
      <w:pPr>
        <w:spacing w:after="0" w:line="240" w:lineRule="auto"/>
      </w:pPr>
      <w:r>
        <w:separator/>
      </w:r>
    </w:p>
  </w:endnote>
  <w:endnote w:type="continuationSeparator" w:id="0">
    <w:p w:rsidR="00EB4CA2" w:rsidRDefault="00EB4CA2" w:rsidP="0084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CA2" w:rsidRDefault="00EB4CA2" w:rsidP="00845513">
      <w:pPr>
        <w:spacing w:after="0" w:line="240" w:lineRule="auto"/>
      </w:pPr>
      <w:r>
        <w:separator/>
      </w:r>
    </w:p>
  </w:footnote>
  <w:footnote w:type="continuationSeparator" w:id="0">
    <w:p w:rsidR="00EB4CA2" w:rsidRDefault="00EB4CA2" w:rsidP="00845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5">
    <w:nsid w:val="00000036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72D8A"/>
    <w:multiLevelType w:val="hybridMultilevel"/>
    <w:tmpl w:val="838C2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AE63EB"/>
    <w:multiLevelType w:val="multilevel"/>
    <w:tmpl w:val="59AE63EB"/>
    <w:name w:val="WW8Num7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/>
        <w:b w:val="0"/>
        <w:sz w:val="28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Times New Roman" w:hAnsi="Times New Roman"/>
        <w:b w:val="0"/>
        <w:sz w:val="28"/>
      </w:rPr>
    </w:lvl>
    <w:lvl w:ilvl="2">
      <w:start w:val="1"/>
      <w:numFmt w:val="decimal"/>
      <w:lvlText w:val="%3."/>
      <w:lvlJc w:val="left"/>
      <w:pPr>
        <w:ind w:left="1080" w:firstLine="0"/>
      </w:pPr>
      <w:rPr>
        <w:rFonts w:ascii="Times New Roman" w:hAnsi="Times New Roman"/>
        <w:b w:val="0"/>
        <w:sz w:val="28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ascii="Times New Roman" w:hAnsi="Times New Roman"/>
        <w:b w:val="0"/>
        <w:sz w:val="28"/>
      </w:rPr>
    </w:lvl>
    <w:lvl w:ilvl="4">
      <w:start w:val="1"/>
      <w:numFmt w:val="decimal"/>
      <w:lvlText w:val="%5."/>
      <w:lvlJc w:val="left"/>
      <w:pPr>
        <w:ind w:left="1800" w:firstLine="0"/>
      </w:pPr>
      <w:rPr>
        <w:rFonts w:ascii="Times New Roman" w:hAnsi="Times New Roman"/>
        <w:b w:val="0"/>
        <w:sz w:val="28"/>
      </w:rPr>
    </w:lvl>
    <w:lvl w:ilvl="5">
      <w:start w:val="1"/>
      <w:numFmt w:val="decimal"/>
      <w:lvlText w:val="%6."/>
      <w:lvlJc w:val="left"/>
      <w:pPr>
        <w:ind w:left="2160" w:firstLine="0"/>
      </w:pPr>
      <w:rPr>
        <w:rFonts w:ascii="Times New Roman" w:hAnsi="Times New Roman"/>
        <w:b w:val="0"/>
        <w:sz w:val="28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ascii="Times New Roman" w:hAnsi="Times New Roman"/>
        <w:b w:val="0"/>
        <w:sz w:val="28"/>
      </w:rPr>
    </w:lvl>
    <w:lvl w:ilvl="7">
      <w:start w:val="1"/>
      <w:numFmt w:val="decimal"/>
      <w:lvlText w:val="%8."/>
      <w:lvlJc w:val="left"/>
      <w:pPr>
        <w:ind w:left="2880" w:firstLine="0"/>
      </w:pPr>
      <w:rPr>
        <w:rFonts w:ascii="Times New Roman" w:hAnsi="Times New Roman"/>
        <w:b w:val="0"/>
        <w:sz w:val="28"/>
      </w:rPr>
    </w:lvl>
    <w:lvl w:ilvl="8">
      <w:start w:val="1"/>
      <w:numFmt w:val="decimal"/>
      <w:lvlText w:val="%9."/>
      <w:lvlJc w:val="left"/>
      <w:pPr>
        <w:ind w:left="3240" w:firstLine="0"/>
      </w:pPr>
      <w:rPr>
        <w:rFonts w:ascii="Times New Roman" w:hAnsi="Times New Roman"/>
        <w:b w:val="0"/>
        <w:sz w:val="28"/>
      </w:rPr>
    </w:lvl>
  </w:abstractNum>
  <w:abstractNum w:abstractNumId="8">
    <w:nsid w:val="59AE63EC"/>
    <w:multiLevelType w:val="multilevel"/>
    <w:tmpl w:val="59AE63EC"/>
    <w:name w:val="WW8Num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Times New Roman" w:hAnsi="Times New Roman"/>
        <w:sz w:val="28"/>
      </w:rPr>
    </w:lvl>
    <w:lvl w:ilvl="2">
      <w:start w:val="1"/>
      <w:numFmt w:val="decimal"/>
      <w:lvlText w:val="%3."/>
      <w:lvlJc w:val="left"/>
      <w:pPr>
        <w:ind w:left="1080" w:firstLine="0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ascii="Times New Roman" w:hAnsi="Times New Roman"/>
        <w:sz w:val="28"/>
      </w:rPr>
    </w:lvl>
    <w:lvl w:ilvl="4">
      <w:start w:val="1"/>
      <w:numFmt w:val="decimal"/>
      <w:lvlText w:val="%5."/>
      <w:lvlJc w:val="left"/>
      <w:pPr>
        <w:ind w:left="1800" w:firstLine="0"/>
      </w:pPr>
      <w:rPr>
        <w:rFonts w:ascii="Times New Roman" w:hAnsi="Times New Roman"/>
        <w:sz w:val="28"/>
      </w:rPr>
    </w:lvl>
    <w:lvl w:ilvl="5">
      <w:start w:val="1"/>
      <w:numFmt w:val="decimal"/>
      <w:lvlText w:val="%6."/>
      <w:lvlJc w:val="left"/>
      <w:pPr>
        <w:ind w:left="2160" w:firstLine="0"/>
      </w:pPr>
      <w:rPr>
        <w:rFonts w:ascii="Times New Roman" w:hAnsi="Times New Roman"/>
        <w:sz w:val="28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ascii="Times New Roman" w:hAnsi="Times New Roman"/>
        <w:sz w:val="28"/>
      </w:rPr>
    </w:lvl>
    <w:lvl w:ilvl="7">
      <w:start w:val="1"/>
      <w:numFmt w:val="decimal"/>
      <w:lvlText w:val="%8."/>
      <w:lvlJc w:val="left"/>
      <w:pPr>
        <w:ind w:left="2880" w:firstLine="0"/>
      </w:pPr>
      <w:rPr>
        <w:rFonts w:ascii="Times New Roman" w:hAnsi="Times New Roman"/>
        <w:sz w:val="28"/>
      </w:rPr>
    </w:lvl>
    <w:lvl w:ilvl="8">
      <w:start w:val="1"/>
      <w:numFmt w:val="decimal"/>
      <w:lvlText w:val="%9."/>
      <w:lvlJc w:val="left"/>
      <w:pPr>
        <w:ind w:left="3240" w:firstLine="0"/>
      </w:pPr>
      <w:rPr>
        <w:rFonts w:ascii="Times New Roman" w:hAnsi="Times New Roman"/>
        <w:sz w:val="28"/>
      </w:rPr>
    </w:lvl>
  </w:abstractNum>
  <w:abstractNum w:abstractNumId="9">
    <w:nsid w:val="62260ECB"/>
    <w:multiLevelType w:val="hybridMultilevel"/>
    <w:tmpl w:val="4C58630A"/>
    <w:lvl w:ilvl="0" w:tplc="86C6CC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D30"/>
    <w:rsid w:val="000176BD"/>
    <w:rsid w:val="00023DFE"/>
    <w:rsid w:val="000759BB"/>
    <w:rsid w:val="00084FBC"/>
    <w:rsid w:val="000F2C6A"/>
    <w:rsid w:val="00142528"/>
    <w:rsid w:val="0016112A"/>
    <w:rsid w:val="0017070C"/>
    <w:rsid w:val="001A2940"/>
    <w:rsid w:val="001B1371"/>
    <w:rsid w:val="001B3519"/>
    <w:rsid w:val="001C263F"/>
    <w:rsid w:val="001F159B"/>
    <w:rsid w:val="002026A6"/>
    <w:rsid w:val="0020442D"/>
    <w:rsid w:val="00204617"/>
    <w:rsid w:val="00244F92"/>
    <w:rsid w:val="00251855"/>
    <w:rsid w:val="00293796"/>
    <w:rsid w:val="002A2002"/>
    <w:rsid w:val="002E0004"/>
    <w:rsid w:val="002E148D"/>
    <w:rsid w:val="002F0A7A"/>
    <w:rsid w:val="002F47A0"/>
    <w:rsid w:val="002F5672"/>
    <w:rsid w:val="00304D61"/>
    <w:rsid w:val="003050CD"/>
    <w:rsid w:val="003071F1"/>
    <w:rsid w:val="003207CC"/>
    <w:rsid w:val="003215F6"/>
    <w:rsid w:val="003447CF"/>
    <w:rsid w:val="00357940"/>
    <w:rsid w:val="003617DD"/>
    <w:rsid w:val="003876EE"/>
    <w:rsid w:val="003B4FE9"/>
    <w:rsid w:val="003E6560"/>
    <w:rsid w:val="003F2296"/>
    <w:rsid w:val="004140F5"/>
    <w:rsid w:val="00444445"/>
    <w:rsid w:val="00495208"/>
    <w:rsid w:val="004A1ED4"/>
    <w:rsid w:val="004B3D30"/>
    <w:rsid w:val="004E0B55"/>
    <w:rsid w:val="00516378"/>
    <w:rsid w:val="0056269D"/>
    <w:rsid w:val="005743E2"/>
    <w:rsid w:val="00574789"/>
    <w:rsid w:val="005A32DD"/>
    <w:rsid w:val="005D1523"/>
    <w:rsid w:val="005D2252"/>
    <w:rsid w:val="005D3ACE"/>
    <w:rsid w:val="005E066C"/>
    <w:rsid w:val="00600583"/>
    <w:rsid w:val="00683EFD"/>
    <w:rsid w:val="00686979"/>
    <w:rsid w:val="007353EF"/>
    <w:rsid w:val="00764AAF"/>
    <w:rsid w:val="00780D88"/>
    <w:rsid w:val="007C4059"/>
    <w:rsid w:val="007C6F80"/>
    <w:rsid w:val="007F068B"/>
    <w:rsid w:val="007F2158"/>
    <w:rsid w:val="0080423B"/>
    <w:rsid w:val="00804CEA"/>
    <w:rsid w:val="00845513"/>
    <w:rsid w:val="00846BB1"/>
    <w:rsid w:val="00857BF5"/>
    <w:rsid w:val="008716C8"/>
    <w:rsid w:val="0089049B"/>
    <w:rsid w:val="008A3FE8"/>
    <w:rsid w:val="008B4EA5"/>
    <w:rsid w:val="008C3D72"/>
    <w:rsid w:val="008D505E"/>
    <w:rsid w:val="00932A73"/>
    <w:rsid w:val="00952ADE"/>
    <w:rsid w:val="009542E3"/>
    <w:rsid w:val="00996489"/>
    <w:rsid w:val="009A3F97"/>
    <w:rsid w:val="009A522A"/>
    <w:rsid w:val="009C0F32"/>
    <w:rsid w:val="009D130B"/>
    <w:rsid w:val="009D3A82"/>
    <w:rsid w:val="009F1F52"/>
    <w:rsid w:val="00A15A74"/>
    <w:rsid w:val="00A26C9B"/>
    <w:rsid w:val="00A72AB2"/>
    <w:rsid w:val="00A82485"/>
    <w:rsid w:val="00AA7D48"/>
    <w:rsid w:val="00AB16AC"/>
    <w:rsid w:val="00AB1A9C"/>
    <w:rsid w:val="00AC03C1"/>
    <w:rsid w:val="00AC1F67"/>
    <w:rsid w:val="00AC6062"/>
    <w:rsid w:val="00AD0323"/>
    <w:rsid w:val="00B1576F"/>
    <w:rsid w:val="00B24C55"/>
    <w:rsid w:val="00B27A69"/>
    <w:rsid w:val="00B36031"/>
    <w:rsid w:val="00B53904"/>
    <w:rsid w:val="00BA7DBE"/>
    <w:rsid w:val="00BB5929"/>
    <w:rsid w:val="00BD0E27"/>
    <w:rsid w:val="00BD6C99"/>
    <w:rsid w:val="00C071F0"/>
    <w:rsid w:val="00C6072E"/>
    <w:rsid w:val="00C81922"/>
    <w:rsid w:val="00CC1876"/>
    <w:rsid w:val="00D0299A"/>
    <w:rsid w:val="00D0572D"/>
    <w:rsid w:val="00D618C4"/>
    <w:rsid w:val="00D63F74"/>
    <w:rsid w:val="00DA75AE"/>
    <w:rsid w:val="00DC58ED"/>
    <w:rsid w:val="00E55806"/>
    <w:rsid w:val="00E60052"/>
    <w:rsid w:val="00E60681"/>
    <w:rsid w:val="00EA0E94"/>
    <w:rsid w:val="00EA31C0"/>
    <w:rsid w:val="00EB4CA2"/>
    <w:rsid w:val="00EC39BC"/>
    <w:rsid w:val="00EC5B4C"/>
    <w:rsid w:val="00ED0173"/>
    <w:rsid w:val="00ED7254"/>
    <w:rsid w:val="00EF2B02"/>
    <w:rsid w:val="00F113CE"/>
    <w:rsid w:val="00F418D2"/>
    <w:rsid w:val="00F43D23"/>
    <w:rsid w:val="00F7176D"/>
    <w:rsid w:val="00F73BCF"/>
    <w:rsid w:val="00F800E1"/>
    <w:rsid w:val="00FA1576"/>
    <w:rsid w:val="00FC14D6"/>
    <w:rsid w:val="00FC3696"/>
    <w:rsid w:val="00FE0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99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A29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2">
    <w:name w:val="heading 2"/>
    <w:basedOn w:val="a"/>
    <w:next w:val="a"/>
    <w:link w:val="20"/>
    <w:qFormat/>
    <w:rsid w:val="001A2940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0"/>
    <w:next w:val="a1"/>
    <w:link w:val="30"/>
    <w:uiPriority w:val="9"/>
    <w:qFormat/>
    <w:rsid w:val="009A522A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rsid w:val="003B4FE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qFormat/>
    <w:rsid w:val="003B4FE9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9A522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3B4FE9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kern w:val="1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3B4FE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1"/>
    <w:qFormat/>
    <w:rsid w:val="00D0299A"/>
    <w:pPr>
      <w:suppressAutoHyphens/>
    </w:pPr>
    <w:rPr>
      <w:sz w:val="24"/>
      <w:szCs w:val="24"/>
      <w:lang w:eastAsia="ar-SA"/>
    </w:rPr>
  </w:style>
  <w:style w:type="paragraph" w:styleId="a7">
    <w:name w:val="List Paragraph"/>
    <w:basedOn w:val="a"/>
    <w:link w:val="a8"/>
    <w:uiPriority w:val="34"/>
    <w:qFormat/>
    <w:rsid w:val="003071F1"/>
    <w:pPr>
      <w:ind w:left="720"/>
      <w:contextualSpacing/>
    </w:pPr>
  </w:style>
  <w:style w:type="numbering" w:customStyle="1" w:styleId="11">
    <w:name w:val="Нет списка1"/>
    <w:next w:val="a4"/>
    <w:semiHidden/>
    <w:unhideWhenUsed/>
    <w:rsid w:val="005D3ACE"/>
  </w:style>
  <w:style w:type="table" w:styleId="a9">
    <w:name w:val="Table Grid"/>
    <w:basedOn w:val="a3"/>
    <w:uiPriority w:val="59"/>
    <w:rsid w:val="005D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pt0pt">
    <w:name w:val="Основной текст + 8 pt;Полужирный;Интервал 0 pt"/>
    <w:rsid w:val="005D3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pt">
    <w:name w:val="Основной текст + Интервал 1 pt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1">
    <w:name w:val="Основной текст2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12">
    <w:name w:val="Основной текст1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0pt">
    <w:name w:val="Основной текст + Интервал 0 pt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styleId="aa">
    <w:name w:val="Hyperlink"/>
    <w:basedOn w:val="a2"/>
    <w:uiPriority w:val="99"/>
    <w:unhideWhenUsed/>
    <w:rsid w:val="005D3ACE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8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845513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rsid w:val="008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845513"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3"/>
    <w:next w:val="a9"/>
    <w:rsid w:val="00304D6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93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rsid w:val="00932A73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1A2940"/>
    <w:rPr>
      <w:b/>
      <w:szCs w:val="24"/>
    </w:rPr>
  </w:style>
  <w:style w:type="character" w:customStyle="1" w:styleId="20">
    <w:name w:val="Заголовок 2 Знак"/>
    <w:basedOn w:val="a2"/>
    <w:link w:val="2"/>
    <w:rsid w:val="001A2940"/>
    <w:rPr>
      <w:b/>
      <w:i/>
      <w:sz w:val="24"/>
    </w:rPr>
  </w:style>
  <w:style w:type="paragraph" w:customStyle="1" w:styleId="14">
    <w:name w:val="Знак1"/>
    <w:basedOn w:val="a"/>
    <w:rsid w:val="001A294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1A294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2"/>
    <w:rsid w:val="001A2940"/>
  </w:style>
  <w:style w:type="character" w:customStyle="1" w:styleId="a6">
    <w:name w:val="Без интервала Знак"/>
    <w:basedOn w:val="a2"/>
    <w:link w:val="a5"/>
    <w:uiPriority w:val="1"/>
    <w:rsid w:val="001A2940"/>
    <w:rPr>
      <w:sz w:val="24"/>
      <w:szCs w:val="24"/>
      <w:lang w:eastAsia="ar-SA"/>
    </w:rPr>
  </w:style>
  <w:style w:type="paragraph" w:styleId="a1">
    <w:name w:val="Body Text"/>
    <w:basedOn w:val="a"/>
    <w:link w:val="af3"/>
    <w:rsid w:val="001A294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Знак"/>
    <w:basedOn w:val="a2"/>
    <w:link w:val="a1"/>
    <w:rsid w:val="001A2940"/>
    <w:rPr>
      <w:sz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A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1A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A294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A2940"/>
    <w:rPr>
      <w:b/>
      <w:bCs/>
    </w:rPr>
  </w:style>
  <w:style w:type="character" w:customStyle="1" w:styleId="dash041e0431044b0447043d044b0439char1">
    <w:name w:val="dash041e_0431_044b_0447_043d_044b_0439__char1"/>
    <w:rsid w:val="001A294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31">
    <w:name w:val="Знак3 Знак Знак Знак"/>
    <w:basedOn w:val="a"/>
    <w:rsid w:val="001A2940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32">
    <w:name w:val="Основной текст (3)_"/>
    <w:basedOn w:val="a2"/>
    <w:link w:val="33"/>
    <w:locked/>
    <w:rsid w:val="001A2940"/>
    <w:rPr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1A2940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f4">
    <w:name w:val="Strong"/>
    <w:basedOn w:val="a2"/>
    <w:uiPriority w:val="22"/>
    <w:qFormat/>
    <w:rsid w:val="001A2940"/>
    <w:rPr>
      <w:b/>
      <w:bCs/>
    </w:rPr>
  </w:style>
  <w:style w:type="character" w:customStyle="1" w:styleId="apple-converted-space">
    <w:name w:val="apple-converted-space"/>
    <w:basedOn w:val="a2"/>
    <w:rsid w:val="001A2940"/>
  </w:style>
  <w:style w:type="character" w:customStyle="1" w:styleId="30">
    <w:name w:val="Заголовок 3 Знак"/>
    <w:basedOn w:val="a2"/>
    <w:link w:val="3"/>
    <w:uiPriority w:val="9"/>
    <w:rsid w:val="009A522A"/>
    <w:rPr>
      <w:rFonts w:ascii="Arial" w:eastAsia="Andale Sans UI" w:hAnsi="Arial" w:cs="Tahoma"/>
      <w:b/>
      <w:bCs/>
      <w:kern w:val="1"/>
      <w:sz w:val="28"/>
      <w:szCs w:val="28"/>
    </w:rPr>
  </w:style>
  <w:style w:type="character" w:customStyle="1" w:styleId="60">
    <w:name w:val="Заголовок 6 Знак"/>
    <w:basedOn w:val="a2"/>
    <w:link w:val="6"/>
    <w:uiPriority w:val="9"/>
    <w:rsid w:val="009A522A"/>
    <w:rPr>
      <w:rFonts w:ascii="Cambria" w:hAnsi="Cambria"/>
      <w:i/>
      <w:iCs/>
      <w:color w:val="243F60"/>
      <w:sz w:val="24"/>
      <w:szCs w:val="24"/>
    </w:rPr>
  </w:style>
  <w:style w:type="character" w:customStyle="1" w:styleId="WW8Num1z0">
    <w:name w:val="WW8Num1z0"/>
    <w:rsid w:val="009A522A"/>
  </w:style>
  <w:style w:type="character" w:customStyle="1" w:styleId="WW8Num1z1">
    <w:name w:val="WW8Num1z1"/>
    <w:rsid w:val="009A522A"/>
  </w:style>
  <w:style w:type="character" w:customStyle="1" w:styleId="WW8Num1z2">
    <w:name w:val="WW8Num1z2"/>
    <w:rsid w:val="009A522A"/>
  </w:style>
  <w:style w:type="character" w:customStyle="1" w:styleId="WW8Num1z3">
    <w:name w:val="WW8Num1z3"/>
    <w:rsid w:val="009A522A"/>
  </w:style>
  <w:style w:type="character" w:customStyle="1" w:styleId="WW8Num1z4">
    <w:name w:val="WW8Num1z4"/>
    <w:rsid w:val="009A522A"/>
  </w:style>
  <w:style w:type="character" w:customStyle="1" w:styleId="WW8Num1z5">
    <w:name w:val="WW8Num1z5"/>
    <w:rsid w:val="009A522A"/>
  </w:style>
  <w:style w:type="character" w:customStyle="1" w:styleId="WW8Num1z6">
    <w:name w:val="WW8Num1z6"/>
    <w:rsid w:val="009A522A"/>
  </w:style>
  <w:style w:type="character" w:customStyle="1" w:styleId="WW8Num1z7">
    <w:name w:val="WW8Num1z7"/>
    <w:rsid w:val="009A522A"/>
  </w:style>
  <w:style w:type="character" w:customStyle="1" w:styleId="WW8Num1z8">
    <w:name w:val="WW8Num1z8"/>
    <w:rsid w:val="009A522A"/>
  </w:style>
  <w:style w:type="character" w:customStyle="1" w:styleId="WW8Num2z0">
    <w:name w:val="WW8Num2z0"/>
    <w:rsid w:val="009A522A"/>
  </w:style>
  <w:style w:type="character" w:customStyle="1" w:styleId="WW8Num3z0">
    <w:name w:val="WW8Num3z0"/>
    <w:rsid w:val="009A522A"/>
  </w:style>
  <w:style w:type="character" w:customStyle="1" w:styleId="WW8Num4z0">
    <w:name w:val="WW8Num4z0"/>
    <w:rsid w:val="009A522A"/>
  </w:style>
  <w:style w:type="character" w:customStyle="1" w:styleId="WW8Num5z0">
    <w:name w:val="WW8Num5z0"/>
    <w:rsid w:val="009A522A"/>
  </w:style>
  <w:style w:type="character" w:customStyle="1" w:styleId="WW8Num6z0">
    <w:name w:val="WW8Num6z0"/>
    <w:rsid w:val="009A522A"/>
    <w:rPr>
      <w:rFonts w:eastAsia="Calibri"/>
    </w:rPr>
  </w:style>
  <w:style w:type="character" w:customStyle="1" w:styleId="WW8Num24z0">
    <w:name w:val="WW8Num24z0"/>
    <w:rsid w:val="009A522A"/>
    <w:rPr>
      <w:rFonts w:ascii="Symbol" w:hAnsi="Symbol" w:cs="Symbol"/>
    </w:rPr>
  </w:style>
  <w:style w:type="character" w:customStyle="1" w:styleId="WW8Num24z1">
    <w:name w:val="WW8Num24z1"/>
    <w:rsid w:val="009A522A"/>
    <w:rPr>
      <w:rFonts w:ascii="Courier New" w:hAnsi="Courier New" w:cs="Courier New"/>
    </w:rPr>
  </w:style>
  <w:style w:type="character" w:customStyle="1" w:styleId="WW8Num24z2">
    <w:name w:val="WW8Num24z2"/>
    <w:rsid w:val="009A522A"/>
    <w:rPr>
      <w:rFonts w:ascii="Wingdings" w:hAnsi="Wingdings" w:cs="Wingdings"/>
    </w:rPr>
  </w:style>
  <w:style w:type="character" w:customStyle="1" w:styleId="WW8Num19z0">
    <w:name w:val="WW8Num19z0"/>
    <w:rsid w:val="009A522A"/>
  </w:style>
  <w:style w:type="character" w:customStyle="1" w:styleId="WW8Num19z1">
    <w:name w:val="WW8Num19z1"/>
    <w:rsid w:val="009A522A"/>
  </w:style>
  <w:style w:type="character" w:customStyle="1" w:styleId="WW8Num19z2">
    <w:name w:val="WW8Num19z2"/>
    <w:rsid w:val="009A522A"/>
  </w:style>
  <w:style w:type="character" w:customStyle="1" w:styleId="WW8Num19z3">
    <w:name w:val="WW8Num19z3"/>
    <w:rsid w:val="009A522A"/>
  </w:style>
  <w:style w:type="character" w:customStyle="1" w:styleId="WW8Num19z4">
    <w:name w:val="WW8Num19z4"/>
    <w:rsid w:val="009A522A"/>
  </w:style>
  <w:style w:type="character" w:customStyle="1" w:styleId="WW8Num19z5">
    <w:name w:val="WW8Num19z5"/>
    <w:rsid w:val="009A522A"/>
  </w:style>
  <w:style w:type="character" w:customStyle="1" w:styleId="WW8Num19z6">
    <w:name w:val="WW8Num19z6"/>
    <w:rsid w:val="009A522A"/>
  </w:style>
  <w:style w:type="character" w:customStyle="1" w:styleId="WW8Num19z7">
    <w:name w:val="WW8Num19z7"/>
    <w:rsid w:val="009A522A"/>
  </w:style>
  <w:style w:type="character" w:customStyle="1" w:styleId="WW8Num19z8">
    <w:name w:val="WW8Num19z8"/>
    <w:rsid w:val="009A522A"/>
  </w:style>
  <w:style w:type="character" w:customStyle="1" w:styleId="WW8Num25z0">
    <w:name w:val="WW8Num25z0"/>
    <w:rsid w:val="009A522A"/>
  </w:style>
  <w:style w:type="character" w:customStyle="1" w:styleId="WW8Num25z1">
    <w:name w:val="WW8Num25z1"/>
    <w:rsid w:val="009A522A"/>
  </w:style>
  <w:style w:type="character" w:customStyle="1" w:styleId="WW8Num25z2">
    <w:name w:val="WW8Num25z2"/>
    <w:rsid w:val="009A522A"/>
  </w:style>
  <w:style w:type="character" w:customStyle="1" w:styleId="WW8Num25z3">
    <w:name w:val="WW8Num25z3"/>
    <w:rsid w:val="009A522A"/>
  </w:style>
  <w:style w:type="character" w:customStyle="1" w:styleId="WW8Num25z4">
    <w:name w:val="WW8Num25z4"/>
    <w:rsid w:val="009A522A"/>
  </w:style>
  <w:style w:type="character" w:customStyle="1" w:styleId="WW8Num25z5">
    <w:name w:val="WW8Num25z5"/>
    <w:rsid w:val="009A522A"/>
  </w:style>
  <w:style w:type="character" w:customStyle="1" w:styleId="WW8Num25z6">
    <w:name w:val="WW8Num25z6"/>
    <w:rsid w:val="009A522A"/>
  </w:style>
  <w:style w:type="character" w:customStyle="1" w:styleId="WW8Num25z7">
    <w:name w:val="WW8Num25z7"/>
    <w:rsid w:val="009A522A"/>
  </w:style>
  <w:style w:type="character" w:customStyle="1" w:styleId="WW8Num25z8">
    <w:name w:val="WW8Num25z8"/>
    <w:rsid w:val="009A522A"/>
  </w:style>
  <w:style w:type="character" w:customStyle="1" w:styleId="WW8Num17z0">
    <w:name w:val="WW8Num17z0"/>
    <w:rsid w:val="009A522A"/>
  </w:style>
  <w:style w:type="character" w:customStyle="1" w:styleId="WW8Num17z1">
    <w:name w:val="WW8Num17z1"/>
    <w:rsid w:val="009A522A"/>
  </w:style>
  <w:style w:type="character" w:customStyle="1" w:styleId="WW8Num17z2">
    <w:name w:val="WW8Num17z2"/>
    <w:rsid w:val="009A522A"/>
  </w:style>
  <w:style w:type="character" w:customStyle="1" w:styleId="WW8Num17z3">
    <w:name w:val="WW8Num17z3"/>
    <w:rsid w:val="009A522A"/>
  </w:style>
  <w:style w:type="character" w:customStyle="1" w:styleId="WW8Num17z4">
    <w:name w:val="WW8Num17z4"/>
    <w:rsid w:val="009A522A"/>
  </w:style>
  <w:style w:type="character" w:customStyle="1" w:styleId="WW8Num17z5">
    <w:name w:val="WW8Num17z5"/>
    <w:rsid w:val="009A522A"/>
  </w:style>
  <w:style w:type="character" w:customStyle="1" w:styleId="WW8Num17z6">
    <w:name w:val="WW8Num17z6"/>
    <w:rsid w:val="009A522A"/>
  </w:style>
  <w:style w:type="character" w:customStyle="1" w:styleId="WW8Num17z7">
    <w:name w:val="WW8Num17z7"/>
    <w:rsid w:val="009A522A"/>
  </w:style>
  <w:style w:type="character" w:customStyle="1" w:styleId="WW8Num17z8">
    <w:name w:val="WW8Num17z8"/>
    <w:rsid w:val="009A522A"/>
  </w:style>
  <w:style w:type="character" w:customStyle="1" w:styleId="WW8Num16z0">
    <w:name w:val="WW8Num16z0"/>
    <w:rsid w:val="009A522A"/>
  </w:style>
  <w:style w:type="character" w:customStyle="1" w:styleId="WW8Num16z1">
    <w:name w:val="WW8Num16z1"/>
    <w:rsid w:val="009A522A"/>
  </w:style>
  <w:style w:type="character" w:customStyle="1" w:styleId="WW8Num16z2">
    <w:name w:val="WW8Num16z2"/>
    <w:rsid w:val="009A522A"/>
  </w:style>
  <w:style w:type="character" w:customStyle="1" w:styleId="WW8Num16z3">
    <w:name w:val="WW8Num16z3"/>
    <w:rsid w:val="009A522A"/>
  </w:style>
  <w:style w:type="character" w:customStyle="1" w:styleId="WW8Num16z4">
    <w:name w:val="WW8Num16z4"/>
    <w:rsid w:val="009A522A"/>
  </w:style>
  <w:style w:type="character" w:customStyle="1" w:styleId="WW8Num16z5">
    <w:name w:val="WW8Num16z5"/>
    <w:rsid w:val="009A522A"/>
  </w:style>
  <w:style w:type="character" w:customStyle="1" w:styleId="WW8Num16z6">
    <w:name w:val="WW8Num16z6"/>
    <w:rsid w:val="009A522A"/>
  </w:style>
  <w:style w:type="character" w:customStyle="1" w:styleId="WW8Num16z7">
    <w:name w:val="WW8Num16z7"/>
    <w:rsid w:val="009A522A"/>
  </w:style>
  <w:style w:type="character" w:customStyle="1" w:styleId="WW8Num16z8">
    <w:name w:val="WW8Num16z8"/>
    <w:rsid w:val="009A522A"/>
  </w:style>
  <w:style w:type="character" w:customStyle="1" w:styleId="WW8Num10z0">
    <w:name w:val="WW8Num10z0"/>
    <w:rsid w:val="009A522A"/>
    <w:rPr>
      <w:rFonts w:eastAsia="Calibri"/>
    </w:rPr>
  </w:style>
  <w:style w:type="character" w:customStyle="1" w:styleId="WW8Num10z1">
    <w:name w:val="WW8Num10z1"/>
    <w:rsid w:val="009A522A"/>
  </w:style>
  <w:style w:type="character" w:customStyle="1" w:styleId="WW8Num10z2">
    <w:name w:val="WW8Num10z2"/>
    <w:rsid w:val="009A522A"/>
  </w:style>
  <w:style w:type="character" w:customStyle="1" w:styleId="WW8Num10z3">
    <w:name w:val="WW8Num10z3"/>
    <w:rsid w:val="009A522A"/>
  </w:style>
  <w:style w:type="character" w:customStyle="1" w:styleId="WW8Num10z4">
    <w:name w:val="WW8Num10z4"/>
    <w:rsid w:val="009A522A"/>
  </w:style>
  <w:style w:type="character" w:customStyle="1" w:styleId="WW8Num10z5">
    <w:name w:val="WW8Num10z5"/>
    <w:rsid w:val="009A522A"/>
  </w:style>
  <w:style w:type="character" w:customStyle="1" w:styleId="WW8Num10z6">
    <w:name w:val="WW8Num10z6"/>
    <w:rsid w:val="009A522A"/>
  </w:style>
  <w:style w:type="character" w:customStyle="1" w:styleId="WW8Num10z7">
    <w:name w:val="WW8Num10z7"/>
    <w:rsid w:val="009A522A"/>
  </w:style>
  <w:style w:type="character" w:customStyle="1" w:styleId="WW8Num10z8">
    <w:name w:val="WW8Num10z8"/>
    <w:rsid w:val="009A522A"/>
  </w:style>
  <w:style w:type="character" w:customStyle="1" w:styleId="WW8Num22z0">
    <w:name w:val="WW8Num22z0"/>
    <w:rsid w:val="009A522A"/>
  </w:style>
  <w:style w:type="character" w:customStyle="1" w:styleId="WW8Num22z1">
    <w:name w:val="WW8Num22z1"/>
    <w:rsid w:val="009A522A"/>
  </w:style>
  <w:style w:type="character" w:customStyle="1" w:styleId="WW8Num22z2">
    <w:name w:val="WW8Num22z2"/>
    <w:rsid w:val="009A522A"/>
  </w:style>
  <w:style w:type="character" w:customStyle="1" w:styleId="WW8Num22z3">
    <w:name w:val="WW8Num22z3"/>
    <w:rsid w:val="009A522A"/>
  </w:style>
  <w:style w:type="character" w:customStyle="1" w:styleId="WW8Num22z4">
    <w:name w:val="WW8Num22z4"/>
    <w:rsid w:val="009A522A"/>
  </w:style>
  <w:style w:type="character" w:customStyle="1" w:styleId="WW8Num22z5">
    <w:name w:val="WW8Num22z5"/>
    <w:rsid w:val="009A522A"/>
  </w:style>
  <w:style w:type="character" w:customStyle="1" w:styleId="WW8Num22z6">
    <w:name w:val="WW8Num22z6"/>
    <w:rsid w:val="009A522A"/>
  </w:style>
  <w:style w:type="character" w:customStyle="1" w:styleId="WW8Num22z7">
    <w:name w:val="WW8Num22z7"/>
    <w:rsid w:val="009A522A"/>
  </w:style>
  <w:style w:type="character" w:customStyle="1" w:styleId="WW8Num22z8">
    <w:name w:val="WW8Num22z8"/>
    <w:rsid w:val="009A522A"/>
  </w:style>
  <w:style w:type="paragraph" w:customStyle="1" w:styleId="a0">
    <w:name w:val="Заголовок"/>
    <w:basedOn w:val="a"/>
    <w:next w:val="a1"/>
    <w:rsid w:val="009A522A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f5">
    <w:name w:val="List"/>
    <w:basedOn w:val="a1"/>
    <w:rsid w:val="009A522A"/>
    <w:pPr>
      <w:suppressAutoHyphens/>
      <w:autoSpaceDE/>
      <w:autoSpaceDN/>
      <w:adjustRightInd/>
      <w:spacing w:after="120" w:line="240" w:lineRule="auto"/>
      <w:jc w:val="left"/>
    </w:pPr>
    <w:rPr>
      <w:rFonts w:eastAsia="Andale Sans UI" w:cs="Tahoma"/>
      <w:kern w:val="1"/>
      <w:sz w:val="24"/>
      <w:szCs w:val="24"/>
    </w:rPr>
  </w:style>
  <w:style w:type="paragraph" w:styleId="af6">
    <w:name w:val="caption"/>
    <w:basedOn w:val="a"/>
    <w:qFormat/>
    <w:rsid w:val="009A522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9A522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7">
    <w:name w:val="Блочная цитата"/>
    <w:basedOn w:val="a"/>
    <w:rsid w:val="009A522A"/>
    <w:pPr>
      <w:widowControl w:val="0"/>
      <w:suppressAutoHyphens/>
      <w:spacing w:after="283" w:line="240" w:lineRule="auto"/>
      <w:ind w:left="567" w:right="567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8">
    <w:name w:val="Title"/>
    <w:basedOn w:val="a0"/>
    <w:next w:val="a1"/>
    <w:link w:val="af9"/>
    <w:qFormat/>
    <w:rsid w:val="009A522A"/>
    <w:pPr>
      <w:jc w:val="center"/>
    </w:pPr>
    <w:rPr>
      <w:b/>
      <w:bCs/>
      <w:sz w:val="56"/>
      <w:szCs w:val="56"/>
    </w:rPr>
  </w:style>
  <w:style w:type="character" w:customStyle="1" w:styleId="af9">
    <w:name w:val="Название Знак"/>
    <w:basedOn w:val="a2"/>
    <w:link w:val="af8"/>
    <w:rsid w:val="009A522A"/>
    <w:rPr>
      <w:rFonts w:ascii="Arial" w:eastAsia="Andale Sans UI" w:hAnsi="Arial" w:cs="Tahoma"/>
      <w:b/>
      <w:bCs/>
      <w:kern w:val="1"/>
      <w:sz w:val="56"/>
      <w:szCs w:val="56"/>
    </w:rPr>
  </w:style>
  <w:style w:type="paragraph" w:styleId="afa">
    <w:name w:val="Subtitle"/>
    <w:basedOn w:val="a0"/>
    <w:next w:val="a1"/>
    <w:link w:val="afb"/>
    <w:qFormat/>
    <w:rsid w:val="009A522A"/>
    <w:pPr>
      <w:spacing w:before="60"/>
      <w:jc w:val="center"/>
    </w:pPr>
    <w:rPr>
      <w:sz w:val="36"/>
      <w:szCs w:val="36"/>
    </w:rPr>
  </w:style>
  <w:style w:type="character" w:customStyle="1" w:styleId="afb">
    <w:name w:val="Подзаголовок Знак"/>
    <w:basedOn w:val="a2"/>
    <w:link w:val="afa"/>
    <w:rsid w:val="009A522A"/>
    <w:rPr>
      <w:rFonts w:ascii="Arial" w:eastAsia="Andale Sans UI" w:hAnsi="Arial" w:cs="Tahoma"/>
      <w:kern w:val="1"/>
      <w:sz w:val="36"/>
      <w:szCs w:val="36"/>
    </w:rPr>
  </w:style>
  <w:style w:type="paragraph" w:customStyle="1" w:styleId="afc">
    <w:name w:val="Содержимое таблицы"/>
    <w:basedOn w:val="a"/>
    <w:rsid w:val="009A522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d">
    <w:name w:val="Заголовок таблицы"/>
    <w:basedOn w:val="afc"/>
    <w:rsid w:val="009A522A"/>
    <w:pPr>
      <w:jc w:val="center"/>
    </w:pPr>
    <w:rPr>
      <w:b/>
      <w:bCs/>
    </w:rPr>
  </w:style>
  <w:style w:type="character" w:customStyle="1" w:styleId="WW8Num9z1">
    <w:name w:val="WW8Num9z1"/>
    <w:rsid w:val="009A522A"/>
    <w:rPr>
      <w:rFonts w:ascii="Courier New" w:hAnsi="Courier New" w:cs="Courier New"/>
    </w:rPr>
  </w:style>
  <w:style w:type="character" w:styleId="afe">
    <w:name w:val="footnote reference"/>
    <w:rsid w:val="008A3FE8"/>
    <w:rPr>
      <w:vertAlign w:val="superscript"/>
    </w:rPr>
  </w:style>
  <w:style w:type="paragraph" w:styleId="aff">
    <w:name w:val="footnote text"/>
    <w:basedOn w:val="a"/>
    <w:link w:val="aff0"/>
    <w:rsid w:val="008A3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сноски Знак"/>
    <w:basedOn w:val="a2"/>
    <w:link w:val="aff"/>
    <w:rsid w:val="008A3FE8"/>
  </w:style>
  <w:style w:type="paragraph" w:customStyle="1" w:styleId="16">
    <w:name w:val="Стиль1"/>
    <w:basedOn w:val="a"/>
    <w:link w:val="17"/>
    <w:qFormat/>
    <w:rsid w:val="008A3FE8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"/>
    <w:rsid w:val="008A3FE8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A3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8A3FE8"/>
    <w:rPr>
      <w:rFonts w:ascii="Courier New" w:hAnsi="Courier New"/>
    </w:rPr>
  </w:style>
  <w:style w:type="character" w:customStyle="1" w:styleId="17">
    <w:name w:val="Стиль1 Знак"/>
    <w:link w:val="16"/>
    <w:rsid w:val="008A3FE8"/>
    <w:rPr>
      <w:sz w:val="28"/>
    </w:rPr>
  </w:style>
  <w:style w:type="character" w:customStyle="1" w:styleId="st">
    <w:name w:val="st"/>
    <w:basedOn w:val="a2"/>
    <w:rsid w:val="008A3FE8"/>
  </w:style>
  <w:style w:type="character" w:customStyle="1" w:styleId="line">
    <w:name w:val="line"/>
    <w:basedOn w:val="a2"/>
    <w:rsid w:val="008A3FE8"/>
  </w:style>
  <w:style w:type="character" w:customStyle="1" w:styleId="a8">
    <w:name w:val="Абзац списка Знак"/>
    <w:link w:val="a7"/>
    <w:uiPriority w:val="34"/>
    <w:rsid w:val="00AD0323"/>
    <w:rPr>
      <w:rFonts w:asciiTheme="minorHAnsi" w:eastAsiaTheme="minorEastAsia" w:hAnsiTheme="minorHAnsi" w:cstheme="minorBidi"/>
      <w:sz w:val="22"/>
      <w:szCs w:val="22"/>
    </w:rPr>
  </w:style>
  <w:style w:type="character" w:customStyle="1" w:styleId="40">
    <w:name w:val="Заголовок 4 Знак"/>
    <w:basedOn w:val="a2"/>
    <w:link w:val="4"/>
    <w:uiPriority w:val="9"/>
    <w:rsid w:val="003B4FE9"/>
    <w:rPr>
      <w:b/>
      <w:bCs/>
      <w:i/>
      <w:iCs/>
      <w:sz w:val="24"/>
      <w:szCs w:val="24"/>
    </w:rPr>
  </w:style>
  <w:style w:type="character" w:customStyle="1" w:styleId="50">
    <w:name w:val="Заголовок 5 Знак"/>
    <w:basedOn w:val="a2"/>
    <w:link w:val="5"/>
    <w:rsid w:val="003B4FE9"/>
    <w:rPr>
      <w:b/>
      <w:sz w:val="24"/>
    </w:rPr>
  </w:style>
  <w:style w:type="character" w:customStyle="1" w:styleId="70">
    <w:name w:val="Заголовок 7 Знак"/>
    <w:basedOn w:val="a2"/>
    <w:link w:val="7"/>
    <w:rsid w:val="003B4FE9"/>
    <w:rPr>
      <w:rFonts w:ascii="Cambria" w:hAnsi="Cambria"/>
      <w:i/>
      <w:iCs/>
      <w:color w:val="404040"/>
      <w:kern w:val="1"/>
      <w:sz w:val="24"/>
      <w:szCs w:val="24"/>
      <w:lang w:eastAsia="en-US"/>
    </w:rPr>
  </w:style>
  <w:style w:type="character" w:customStyle="1" w:styleId="80">
    <w:name w:val="Заголовок 8 Знак"/>
    <w:basedOn w:val="a2"/>
    <w:link w:val="8"/>
    <w:rsid w:val="003B4FE9"/>
    <w:rPr>
      <w:b/>
      <w:sz w:val="18"/>
    </w:rPr>
  </w:style>
  <w:style w:type="paragraph" w:customStyle="1" w:styleId="18">
    <w:name w:val="Без интервала1"/>
    <w:rsid w:val="003B4FE9"/>
    <w:rPr>
      <w:rFonts w:ascii="Calibri" w:hAnsi="Calibri"/>
      <w:sz w:val="22"/>
      <w:szCs w:val="22"/>
      <w:lang w:eastAsia="en-US"/>
    </w:rPr>
  </w:style>
  <w:style w:type="character" w:customStyle="1" w:styleId="19">
    <w:name w:val="Верхний колонтитул Знак1"/>
    <w:basedOn w:val="a2"/>
    <w:uiPriority w:val="99"/>
    <w:semiHidden/>
    <w:rsid w:val="003B4FE9"/>
  </w:style>
  <w:style w:type="character" w:customStyle="1" w:styleId="HeaderChar1">
    <w:name w:val="Header Char1"/>
    <w:basedOn w:val="a2"/>
    <w:uiPriority w:val="99"/>
    <w:semiHidden/>
    <w:rsid w:val="003B4FE9"/>
    <w:rPr>
      <w:rFonts w:ascii="Times New Roman" w:eastAsia="Times New Roman" w:hAnsi="Times New Roman"/>
      <w:sz w:val="24"/>
      <w:szCs w:val="24"/>
    </w:rPr>
  </w:style>
  <w:style w:type="character" w:customStyle="1" w:styleId="1a">
    <w:name w:val="Нижний колонтитул Знак1"/>
    <w:basedOn w:val="a2"/>
    <w:uiPriority w:val="99"/>
    <w:semiHidden/>
    <w:rsid w:val="003B4FE9"/>
  </w:style>
  <w:style w:type="character" w:customStyle="1" w:styleId="FooterChar1">
    <w:name w:val="Footer Char1"/>
    <w:basedOn w:val="a2"/>
    <w:uiPriority w:val="99"/>
    <w:semiHidden/>
    <w:rsid w:val="003B4FE9"/>
    <w:rPr>
      <w:rFonts w:ascii="Times New Roman" w:eastAsia="Times New Roman" w:hAnsi="Times New Roman"/>
      <w:sz w:val="24"/>
      <w:szCs w:val="24"/>
    </w:rPr>
  </w:style>
  <w:style w:type="character" w:customStyle="1" w:styleId="310">
    <w:name w:val="Основной текст + Полужирный31"/>
    <w:uiPriority w:val="99"/>
    <w:rsid w:val="003B4FE9"/>
    <w:rPr>
      <w:rFonts w:ascii="Times New Roman" w:hAnsi="Times New Roman"/>
      <w:b/>
      <w:spacing w:val="0"/>
      <w:sz w:val="21"/>
      <w:shd w:val="clear" w:color="auto" w:fill="FFFFFF"/>
    </w:rPr>
  </w:style>
  <w:style w:type="character" w:styleId="aff1">
    <w:name w:val="Emphasis"/>
    <w:basedOn w:val="a2"/>
    <w:uiPriority w:val="20"/>
    <w:qFormat/>
    <w:rsid w:val="003B4FE9"/>
    <w:rPr>
      <w:rFonts w:cs="Times New Roman"/>
      <w:i/>
    </w:rPr>
  </w:style>
  <w:style w:type="paragraph" w:customStyle="1" w:styleId="c10">
    <w:name w:val="c10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2"/>
    <w:rsid w:val="003B4FE9"/>
    <w:rPr>
      <w:rFonts w:cs="Times New Roman"/>
    </w:rPr>
  </w:style>
  <w:style w:type="character" w:customStyle="1" w:styleId="c15">
    <w:name w:val="c15"/>
    <w:basedOn w:val="a2"/>
    <w:rsid w:val="003B4FE9"/>
    <w:rPr>
      <w:rFonts w:cs="Times New Roman"/>
    </w:rPr>
  </w:style>
  <w:style w:type="paragraph" w:customStyle="1" w:styleId="c2">
    <w:name w:val="c2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2"/>
    <w:rsid w:val="003B4FE9"/>
    <w:rPr>
      <w:rFonts w:cs="Times New Roman"/>
    </w:rPr>
  </w:style>
  <w:style w:type="character" w:customStyle="1" w:styleId="c0">
    <w:name w:val="c0"/>
    <w:basedOn w:val="a2"/>
    <w:rsid w:val="003B4FE9"/>
    <w:rPr>
      <w:rFonts w:cs="Times New Roman"/>
    </w:rPr>
  </w:style>
  <w:style w:type="paragraph" w:customStyle="1" w:styleId="c11">
    <w:name w:val="c11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2"/>
    <w:rsid w:val="003B4FE9"/>
    <w:rPr>
      <w:rFonts w:cs="Times New Roman"/>
    </w:rPr>
  </w:style>
  <w:style w:type="character" w:customStyle="1" w:styleId="c13">
    <w:name w:val="c13"/>
    <w:basedOn w:val="a2"/>
    <w:rsid w:val="003B4FE9"/>
    <w:rPr>
      <w:rFonts w:cs="Times New Roman"/>
    </w:rPr>
  </w:style>
  <w:style w:type="paragraph" w:customStyle="1" w:styleId="c26">
    <w:name w:val="c26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2"/>
    <w:rsid w:val="003B4FE9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3B4FE9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4">
    <w:name w:val="Style4"/>
    <w:basedOn w:val="a"/>
    <w:rsid w:val="003B4FE9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a"/>
    <w:rsid w:val="003B4FE9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a"/>
    <w:rsid w:val="003B4FE9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10">
    <w:name w:val="Style10"/>
    <w:basedOn w:val="a"/>
    <w:rsid w:val="003B4FE9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</w:rPr>
  </w:style>
  <w:style w:type="paragraph" w:customStyle="1" w:styleId="Style14">
    <w:name w:val="Style14"/>
    <w:basedOn w:val="a"/>
    <w:rsid w:val="003B4FE9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5">
    <w:name w:val="Style15"/>
    <w:basedOn w:val="a"/>
    <w:rsid w:val="003B4FE9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6">
    <w:name w:val="Style16"/>
    <w:basedOn w:val="a"/>
    <w:rsid w:val="003B4FE9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8">
    <w:name w:val="Font Style18"/>
    <w:basedOn w:val="a2"/>
    <w:uiPriority w:val="99"/>
    <w:rsid w:val="003B4FE9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basedOn w:val="a2"/>
    <w:rsid w:val="003B4FE9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basedOn w:val="a2"/>
    <w:rsid w:val="003B4FE9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basedOn w:val="a2"/>
    <w:rsid w:val="003B4FE9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basedOn w:val="a2"/>
    <w:rsid w:val="003B4FE9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basedOn w:val="a2"/>
    <w:rsid w:val="003B4FE9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basedOn w:val="a2"/>
    <w:rsid w:val="003B4FE9"/>
    <w:rPr>
      <w:rFonts w:ascii="Cambria" w:hAnsi="Cambria" w:cs="Cambria"/>
      <w:sz w:val="18"/>
      <w:szCs w:val="18"/>
    </w:rPr>
  </w:style>
  <w:style w:type="paragraph" w:customStyle="1" w:styleId="Style2">
    <w:name w:val="Style2"/>
    <w:basedOn w:val="a"/>
    <w:rsid w:val="003B4FE9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9">
    <w:name w:val="Font Style19"/>
    <w:basedOn w:val="a2"/>
    <w:rsid w:val="003B4FE9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basedOn w:val="a2"/>
    <w:rsid w:val="003B4FE9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uiPriority w:val="99"/>
    <w:rsid w:val="003B4FE9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3">
    <w:name w:val="Font Style23"/>
    <w:basedOn w:val="a2"/>
    <w:rsid w:val="003B4FE9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3B4FE9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2">
    <w:name w:val="Style22"/>
    <w:basedOn w:val="a"/>
    <w:rsid w:val="003B4FE9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rsid w:val="003B4F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rsid w:val="003B4FE9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rsid w:val="003B4FE9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basedOn w:val="a2"/>
    <w:rsid w:val="003B4FE9"/>
    <w:rPr>
      <w:rFonts w:ascii="Arial" w:hAnsi="Arial" w:cs="Arial"/>
      <w:sz w:val="18"/>
      <w:szCs w:val="18"/>
    </w:rPr>
  </w:style>
  <w:style w:type="character" w:customStyle="1" w:styleId="FontStyle38">
    <w:name w:val="Font Style38"/>
    <w:basedOn w:val="a2"/>
    <w:rsid w:val="003B4FE9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basedOn w:val="a2"/>
    <w:rsid w:val="003B4FE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basedOn w:val="a2"/>
    <w:rsid w:val="003B4FE9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3B4FE9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4">
    <w:name w:val="Style24"/>
    <w:basedOn w:val="a"/>
    <w:rsid w:val="003B4FE9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42">
    <w:name w:val="Font Style42"/>
    <w:basedOn w:val="a2"/>
    <w:rsid w:val="003B4FE9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3B4FE9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3">
    <w:name w:val="Font Style33"/>
    <w:basedOn w:val="a2"/>
    <w:rsid w:val="003B4FE9"/>
    <w:rPr>
      <w:rFonts w:ascii="Book Antiqua" w:hAnsi="Book Antiqua" w:cs="Book Antiqua"/>
      <w:spacing w:val="10"/>
      <w:sz w:val="18"/>
      <w:szCs w:val="18"/>
    </w:rPr>
  </w:style>
  <w:style w:type="character" w:customStyle="1" w:styleId="FontStyle34">
    <w:name w:val="Font Style34"/>
    <w:basedOn w:val="a2"/>
    <w:rsid w:val="003B4FE9"/>
    <w:rPr>
      <w:rFonts w:ascii="Book Antiqua" w:hAnsi="Book Antiqua" w:cs="Book Antiqua"/>
      <w:b/>
      <w:bCs/>
      <w:sz w:val="18"/>
      <w:szCs w:val="18"/>
    </w:rPr>
  </w:style>
  <w:style w:type="character" w:customStyle="1" w:styleId="FontStyle41">
    <w:name w:val="Font Style41"/>
    <w:basedOn w:val="a2"/>
    <w:rsid w:val="003B4FE9"/>
    <w:rPr>
      <w:rFonts w:ascii="Book Antiqua" w:hAnsi="Book Antiqua" w:cs="Book Antiqua"/>
      <w:b/>
      <w:bCs/>
      <w:i/>
      <w:iCs/>
      <w:sz w:val="18"/>
      <w:szCs w:val="18"/>
    </w:rPr>
  </w:style>
  <w:style w:type="paragraph" w:styleId="aff2">
    <w:name w:val="endnote text"/>
    <w:basedOn w:val="a"/>
    <w:link w:val="aff3"/>
    <w:rsid w:val="003B4FE9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ff3">
    <w:name w:val="Текст концевой сноски Знак"/>
    <w:basedOn w:val="a2"/>
    <w:link w:val="aff2"/>
    <w:rsid w:val="003B4FE9"/>
    <w:rPr>
      <w:rFonts w:ascii="Thames" w:hAnsi="Thames"/>
    </w:rPr>
  </w:style>
  <w:style w:type="character" w:styleId="aff4">
    <w:name w:val="endnote reference"/>
    <w:basedOn w:val="a2"/>
    <w:rsid w:val="003B4FE9"/>
    <w:rPr>
      <w:rFonts w:cs="Times New Roman"/>
      <w:vertAlign w:val="superscript"/>
    </w:rPr>
  </w:style>
  <w:style w:type="table" w:customStyle="1" w:styleId="1b">
    <w:name w:val="Стиль таблицы1"/>
    <w:rsid w:val="003B4FE9"/>
    <w:rPr>
      <w:rFonts w:ascii="Thames" w:hAnsi="Thames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тиль таблицы2"/>
    <w:rsid w:val="003B4FE9"/>
    <w:rPr>
      <w:rFonts w:ascii="Thames" w:hAnsi="Thames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тиль таблицы3"/>
    <w:rsid w:val="003B4FE9"/>
    <w:pPr>
      <w:jc w:val="center"/>
    </w:pPr>
    <w:rPr>
      <w:rFonts w:ascii="Thames" w:hAnsi="Thames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"/>
    <w:basedOn w:val="a"/>
    <w:rsid w:val="003B4F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rsid w:val="003B4F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rsid w:val="003B4FE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3B4F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rsid w:val="003B4FE9"/>
    <w:rPr>
      <w:rFonts w:ascii="Arial" w:hAnsi="Arial" w:cs="Arial"/>
      <w:vanish/>
      <w:sz w:val="16"/>
      <w:szCs w:val="16"/>
    </w:rPr>
  </w:style>
  <w:style w:type="character" w:customStyle="1" w:styleId="extraname">
    <w:name w:val="extraname"/>
    <w:basedOn w:val="a2"/>
    <w:rsid w:val="003B4FE9"/>
    <w:rPr>
      <w:rFonts w:cs="Times New Roman"/>
    </w:rPr>
  </w:style>
  <w:style w:type="paragraph" w:styleId="aff6">
    <w:name w:val="Body Text Indent"/>
    <w:basedOn w:val="a"/>
    <w:link w:val="aff7"/>
    <w:uiPriority w:val="99"/>
    <w:rsid w:val="003B4FE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7">
    <w:name w:val="Основной текст с отступом Знак"/>
    <w:basedOn w:val="a2"/>
    <w:link w:val="aff6"/>
    <w:uiPriority w:val="99"/>
    <w:rsid w:val="003B4FE9"/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3B4FE9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с отступом 2 Знак"/>
    <w:basedOn w:val="a2"/>
    <w:link w:val="23"/>
    <w:rsid w:val="003B4FE9"/>
    <w:rPr>
      <w:rFonts w:ascii="Calibri" w:eastAsia="Calibri" w:hAnsi="Calibri"/>
      <w:sz w:val="22"/>
      <w:szCs w:val="22"/>
      <w:lang w:eastAsia="en-US"/>
    </w:rPr>
  </w:style>
  <w:style w:type="paragraph" w:styleId="35">
    <w:name w:val="Body Text Indent 3"/>
    <w:basedOn w:val="a"/>
    <w:link w:val="36"/>
    <w:rsid w:val="003B4FE9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2"/>
    <w:link w:val="35"/>
    <w:rsid w:val="003B4FE9"/>
    <w:rPr>
      <w:rFonts w:ascii="Calibri" w:eastAsia="Calibri" w:hAnsi="Calibri"/>
      <w:sz w:val="16"/>
      <w:szCs w:val="16"/>
      <w:lang w:eastAsia="en-US"/>
    </w:rPr>
  </w:style>
  <w:style w:type="paragraph" w:styleId="aff8">
    <w:name w:val="Plain Text"/>
    <w:basedOn w:val="a"/>
    <w:link w:val="aff9"/>
    <w:rsid w:val="003B4FE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9">
    <w:name w:val="Текст Знак"/>
    <w:basedOn w:val="a2"/>
    <w:link w:val="aff8"/>
    <w:rsid w:val="003B4FE9"/>
    <w:rPr>
      <w:rFonts w:ascii="Courier New" w:hAnsi="Courier New"/>
    </w:rPr>
  </w:style>
  <w:style w:type="paragraph" w:customStyle="1" w:styleId="FR2">
    <w:name w:val="FR2"/>
    <w:rsid w:val="003B4FE9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character" w:customStyle="1" w:styleId="FontStyle90">
    <w:name w:val="Font Style90"/>
    <w:uiPriority w:val="99"/>
    <w:rsid w:val="003B4FE9"/>
    <w:rPr>
      <w:rFonts w:ascii="Arial" w:hAnsi="Arial"/>
      <w:b/>
      <w:sz w:val="24"/>
    </w:rPr>
  </w:style>
  <w:style w:type="character" w:customStyle="1" w:styleId="FontStyle104">
    <w:name w:val="Font Style104"/>
    <w:uiPriority w:val="99"/>
    <w:rsid w:val="003B4FE9"/>
    <w:rPr>
      <w:rFonts w:ascii="Times New Roman" w:hAnsi="Times New Roman"/>
      <w:sz w:val="20"/>
    </w:rPr>
  </w:style>
  <w:style w:type="paragraph" w:customStyle="1" w:styleId="Default">
    <w:name w:val="Default"/>
    <w:rsid w:val="003B4F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">
    <w:name w:val="text"/>
    <w:basedOn w:val="a"/>
    <w:rsid w:val="003B4FE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SchoolBookC" w:hAnsi="Times New Roman" w:cs="SchoolBookC"/>
      <w:color w:val="000000"/>
    </w:rPr>
  </w:style>
  <w:style w:type="character" w:customStyle="1" w:styleId="Text0">
    <w:name w:val="Text"/>
    <w:rsid w:val="003B4FE9"/>
    <w:rPr>
      <w:rFonts w:ascii="SchoolBookC" w:eastAsia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25">
    <w:name w:val="Body Text 2"/>
    <w:basedOn w:val="a"/>
    <w:link w:val="26"/>
    <w:rsid w:val="003B4FE9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6">
    <w:name w:val="Основной текст 2 Знак"/>
    <w:basedOn w:val="a2"/>
    <w:link w:val="25"/>
    <w:rsid w:val="003B4FE9"/>
    <w:rPr>
      <w:rFonts w:ascii="Calibri" w:eastAsia="Calibri" w:hAnsi="Calibri"/>
      <w:sz w:val="22"/>
      <w:szCs w:val="22"/>
      <w:lang w:eastAsia="en-US"/>
    </w:rPr>
  </w:style>
  <w:style w:type="paragraph" w:customStyle="1" w:styleId="c9">
    <w:name w:val="c9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9">
    <w:name w:val="c119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2"/>
    <w:rsid w:val="003B4FE9"/>
    <w:rPr>
      <w:rFonts w:cs="Times New Roman"/>
    </w:rPr>
  </w:style>
  <w:style w:type="paragraph" w:customStyle="1" w:styleId="c41">
    <w:name w:val="c41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2"/>
    <w:rsid w:val="003B4FE9"/>
    <w:rPr>
      <w:rFonts w:cs="Times New Roman"/>
    </w:rPr>
  </w:style>
  <w:style w:type="paragraph" w:customStyle="1" w:styleId="c110">
    <w:name w:val="c110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1">
    <w:name w:val="c121"/>
    <w:basedOn w:val="a2"/>
    <w:rsid w:val="003B4FE9"/>
    <w:rPr>
      <w:rFonts w:cs="Times New Roman"/>
    </w:rPr>
  </w:style>
  <w:style w:type="paragraph" w:customStyle="1" w:styleId="c91">
    <w:name w:val="c91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2">
    <w:name w:val="c112"/>
    <w:basedOn w:val="a2"/>
    <w:rsid w:val="003B4FE9"/>
    <w:rPr>
      <w:rFonts w:cs="Times New Roman"/>
    </w:rPr>
  </w:style>
  <w:style w:type="paragraph" w:customStyle="1" w:styleId="c5">
    <w:name w:val="c5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2"/>
    <w:rsid w:val="003B4FE9"/>
    <w:rPr>
      <w:rFonts w:cs="Times New Roman"/>
    </w:rPr>
  </w:style>
  <w:style w:type="character" w:customStyle="1" w:styleId="c29">
    <w:name w:val="c29"/>
    <w:basedOn w:val="a2"/>
    <w:rsid w:val="003B4FE9"/>
    <w:rPr>
      <w:rFonts w:cs="Times New Roman"/>
    </w:rPr>
  </w:style>
  <w:style w:type="character" w:customStyle="1" w:styleId="c14">
    <w:name w:val="c14"/>
    <w:basedOn w:val="a2"/>
    <w:rsid w:val="003B4FE9"/>
    <w:rPr>
      <w:rFonts w:cs="Times New Roman"/>
    </w:rPr>
  </w:style>
  <w:style w:type="character" w:styleId="affa">
    <w:name w:val="FollowedHyperlink"/>
    <w:basedOn w:val="a2"/>
    <w:uiPriority w:val="99"/>
    <w:rsid w:val="003B4FE9"/>
    <w:rPr>
      <w:rFonts w:cs="Times New Roman"/>
      <w:color w:val="800080"/>
      <w:u w:val="singl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B4FE9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">
    <w:name w:val="Заголовок №3"/>
    <w:basedOn w:val="a"/>
    <w:rsid w:val="003B4FE9"/>
    <w:pPr>
      <w:shd w:val="clear" w:color="auto" w:fill="FFFFFF"/>
      <w:suppressAutoHyphens/>
      <w:spacing w:before="600" w:after="180" w:line="240" w:lineRule="atLeast"/>
      <w:jc w:val="both"/>
    </w:pPr>
    <w:rPr>
      <w:rFonts w:ascii="Times New Roman" w:eastAsia="Times New Roman" w:hAnsi="Times New Roman" w:cs="Times New Roman"/>
      <w:sz w:val="23"/>
      <w:szCs w:val="23"/>
      <w:lang w:eastAsia="ar-SA"/>
    </w:rPr>
  </w:style>
  <w:style w:type="character" w:customStyle="1" w:styleId="2Sylfaen">
    <w:name w:val="Основной текст (2) + Sylfaen"/>
    <w:aliases w:val="10 pt,Полужирный"/>
    <w:rsid w:val="003B4FE9"/>
    <w:rPr>
      <w:rFonts w:ascii="Sylfaen" w:eastAsia="Times New Roman" w:hAnsi="Sylfaen"/>
      <w:b/>
      <w:spacing w:val="0"/>
      <w:sz w:val="20"/>
      <w:u w:val="none"/>
      <w:effect w:val="none"/>
    </w:rPr>
  </w:style>
  <w:style w:type="character" w:customStyle="1" w:styleId="27">
    <w:name w:val="Основной текст (2)"/>
    <w:uiPriority w:val="99"/>
    <w:rsid w:val="003B4FE9"/>
    <w:rPr>
      <w:rFonts w:ascii="Times New Roman" w:hAnsi="Times New Roman"/>
      <w:spacing w:val="0"/>
      <w:sz w:val="20"/>
      <w:u w:val="none"/>
      <w:effect w:val="none"/>
    </w:rPr>
  </w:style>
  <w:style w:type="character" w:customStyle="1" w:styleId="affb">
    <w:name w:val="Основной текст + Полужирный"/>
    <w:rsid w:val="003B4FE9"/>
    <w:rPr>
      <w:rFonts w:ascii="Times New Roman" w:hAnsi="Times New Roman"/>
      <w:b/>
      <w:spacing w:val="0"/>
      <w:sz w:val="20"/>
      <w:u w:val="none"/>
      <w:effect w:val="none"/>
    </w:rPr>
  </w:style>
  <w:style w:type="character" w:customStyle="1" w:styleId="FontStyle11">
    <w:name w:val="Font Style11"/>
    <w:rsid w:val="003B4FE9"/>
    <w:rPr>
      <w:rFonts w:ascii="Times New Roman" w:hAnsi="Times New Roman"/>
      <w:sz w:val="22"/>
    </w:rPr>
  </w:style>
  <w:style w:type="paragraph" w:customStyle="1" w:styleId="affc">
    <w:name w:val="Стиль"/>
    <w:rsid w:val="003B4F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butback">
    <w:name w:val="butback"/>
    <w:basedOn w:val="a2"/>
    <w:rsid w:val="003B4FE9"/>
    <w:rPr>
      <w:rFonts w:cs="Times New Roman"/>
    </w:rPr>
  </w:style>
  <w:style w:type="character" w:customStyle="1" w:styleId="submenu-table">
    <w:name w:val="submenu-table"/>
    <w:basedOn w:val="a2"/>
    <w:rsid w:val="003B4FE9"/>
    <w:rPr>
      <w:rFonts w:cs="Times New Roman"/>
    </w:rPr>
  </w:style>
  <w:style w:type="character" w:customStyle="1" w:styleId="1c">
    <w:name w:val="Заголовок №1_"/>
    <w:link w:val="1d"/>
    <w:locked/>
    <w:rsid w:val="003B4FE9"/>
    <w:rPr>
      <w:spacing w:val="10"/>
      <w:sz w:val="33"/>
      <w:shd w:val="clear" w:color="auto" w:fill="FFFFFF"/>
    </w:rPr>
  </w:style>
  <w:style w:type="character" w:customStyle="1" w:styleId="affd">
    <w:name w:val="Основной текст_"/>
    <w:locked/>
    <w:rsid w:val="003B4FE9"/>
    <w:rPr>
      <w:rFonts w:ascii="Times New Roman" w:eastAsia="Times New Roman" w:hAnsi="Times New Roman" w:cs="Times New Roman"/>
      <w:sz w:val="21"/>
      <w:szCs w:val="21"/>
      <w:shd w:val="clear" w:color="auto" w:fill="FFFFFF"/>
      <w:lang w:eastAsia="ar-SA"/>
    </w:rPr>
  </w:style>
  <w:style w:type="paragraph" w:customStyle="1" w:styleId="1d">
    <w:name w:val="Заголовок №1"/>
    <w:basedOn w:val="a"/>
    <w:link w:val="1c"/>
    <w:rsid w:val="003B4FE9"/>
    <w:pPr>
      <w:shd w:val="clear" w:color="auto" w:fill="FFFFFF"/>
      <w:spacing w:after="240" w:line="240" w:lineRule="atLeast"/>
      <w:outlineLvl w:val="0"/>
    </w:pPr>
    <w:rPr>
      <w:rFonts w:ascii="Times New Roman" w:eastAsia="Times New Roman" w:hAnsi="Times New Roman" w:cs="Times New Roman"/>
      <w:spacing w:val="10"/>
      <w:sz w:val="33"/>
      <w:szCs w:val="20"/>
    </w:rPr>
  </w:style>
  <w:style w:type="character" w:customStyle="1" w:styleId="28">
    <w:name w:val="Заголовок №2_"/>
    <w:link w:val="29"/>
    <w:locked/>
    <w:rsid w:val="003B4FE9"/>
    <w:rPr>
      <w:sz w:val="21"/>
      <w:shd w:val="clear" w:color="auto" w:fill="FFFFFF"/>
    </w:rPr>
  </w:style>
  <w:style w:type="character" w:customStyle="1" w:styleId="Candara">
    <w:name w:val="Основной текст + Candara"/>
    <w:aliases w:val="9 pt"/>
    <w:uiPriority w:val="99"/>
    <w:rsid w:val="003B4FE9"/>
    <w:rPr>
      <w:rFonts w:ascii="Candara" w:eastAsia="Times New Roman" w:hAnsi="Candara"/>
      <w:w w:val="100"/>
      <w:sz w:val="18"/>
      <w:shd w:val="clear" w:color="auto" w:fill="FFFFFF"/>
    </w:rPr>
  </w:style>
  <w:style w:type="character" w:customStyle="1" w:styleId="affe">
    <w:name w:val="Основной текст + Курсив"/>
    <w:rsid w:val="003B4FE9"/>
    <w:rPr>
      <w:rFonts w:ascii="Times New Roman" w:hAnsi="Times New Roman"/>
      <w:i/>
      <w:sz w:val="19"/>
      <w:shd w:val="clear" w:color="auto" w:fill="FFFFFF"/>
    </w:rPr>
  </w:style>
  <w:style w:type="paragraph" w:customStyle="1" w:styleId="29">
    <w:name w:val="Заголовок №2"/>
    <w:basedOn w:val="a"/>
    <w:link w:val="28"/>
    <w:rsid w:val="003B4FE9"/>
    <w:pPr>
      <w:shd w:val="clear" w:color="auto" w:fill="FFFFFF"/>
      <w:spacing w:before="120" w:after="0" w:line="223" w:lineRule="exact"/>
      <w:jc w:val="center"/>
      <w:outlineLvl w:val="1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1e">
    <w:name w:val="Основной текст + Полужирный1"/>
    <w:aliases w:val="Курсив"/>
    <w:uiPriority w:val="99"/>
    <w:rsid w:val="003B4FE9"/>
    <w:rPr>
      <w:rFonts w:ascii="Times New Roman" w:hAnsi="Times New Roman"/>
      <w:b/>
      <w:i/>
      <w:spacing w:val="0"/>
      <w:shd w:val="clear" w:color="auto" w:fill="FFFFFF"/>
    </w:rPr>
  </w:style>
  <w:style w:type="character" w:customStyle="1" w:styleId="81">
    <w:name w:val="Основной текст + 8"/>
    <w:aliases w:val="5 pt,Полужирный3,Малые прописные"/>
    <w:uiPriority w:val="99"/>
    <w:rsid w:val="003B4FE9"/>
    <w:rPr>
      <w:rFonts w:ascii="Times New Roman" w:hAnsi="Times New Roman"/>
      <w:b/>
      <w:smallCaps/>
      <w:spacing w:val="0"/>
      <w:sz w:val="17"/>
      <w:shd w:val="clear" w:color="auto" w:fill="FFFFFF"/>
      <w:lang w:val="en-US"/>
    </w:rPr>
  </w:style>
  <w:style w:type="character" w:customStyle="1" w:styleId="61">
    <w:name w:val="Основной текст + 6"/>
    <w:aliases w:val="5 pt3,Полужирный2"/>
    <w:uiPriority w:val="99"/>
    <w:rsid w:val="003B4FE9"/>
    <w:rPr>
      <w:rFonts w:ascii="Times New Roman" w:hAnsi="Times New Roman"/>
      <w:b/>
      <w:spacing w:val="0"/>
      <w:sz w:val="13"/>
      <w:shd w:val="clear" w:color="auto" w:fill="FFFFFF"/>
    </w:rPr>
  </w:style>
  <w:style w:type="character" w:customStyle="1" w:styleId="10pt">
    <w:name w:val="Основной текст + 10 pt"/>
    <w:aliases w:val="Полужирный1"/>
    <w:uiPriority w:val="99"/>
    <w:rsid w:val="003B4FE9"/>
    <w:rPr>
      <w:rFonts w:ascii="Times New Roman" w:hAnsi="Times New Roman"/>
      <w:b/>
      <w:spacing w:val="0"/>
      <w:shd w:val="clear" w:color="auto" w:fill="FFFFFF"/>
    </w:rPr>
  </w:style>
  <w:style w:type="character" w:customStyle="1" w:styleId="190">
    <w:name w:val="Заголовок №1 + 9"/>
    <w:aliases w:val="5 pt2"/>
    <w:uiPriority w:val="99"/>
    <w:rsid w:val="003B4FE9"/>
    <w:rPr>
      <w:rFonts w:ascii="Times New Roman" w:hAnsi="Times New Roman"/>
      <w:spacing w:val="0"/>
      <w:sz w:val="19"/>
      <w:shd w:val="clear" w:color="auto" w:fill="FFFFFF"/>
    </w:rPr>
  </w:style>
  <w:style w:type="character" w:customStyle="1" w:styleId="220">
    <w:name w:val="Заголовок №2 (2)_"/>
    <w:link w:val="221"/>
    <w:locked/>
    <w:rsid w:val="003B4FE9"/>
    <w:rPr>
      <w:sz w:val="19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B4FE9"/>
    <w:pPr>
      <w:shd w:val="clear" w:color="auto" w:fill="FFFFFF"/>
      <w:spacing w:after="0" w:line="221" w:lineRule="exact"/>
      <w:ind w:firstLine="340"/>
      <w:jc w:val="both"/>
      <w:outlineLvl w:val="1"/>
    </w:pPr>
    <w:rPr>
      <w:rFonts w:ascii="Times New Roman" w:eastAsia="Times New Roman" w:hAnsi="Times New Roman" w:cs="Times New Roman"/>
      <w:sz w:val="19"/>
      <w:szCs w:val="20"/>
    </w:rPr>
  </w:style>
  <w:style w:type="character" w:customStyle="1" w:styleId="2a">
    <w:name w:val="Основной текст (2)_"/>
    <w:rsid w:val="003B4FE9"/>
    <w:rPr>
      <w:rFonts w:ascii="Times New Roman" w:hAnsi="Times New Roman"/>
      <w:sz w:val="19"/>
      <w:shd w:val="clear" w:color="auto" w:fill="FFFFFF"/>
    </w:rPr>
  </w:style>
  <w:style w:type="character" w:customStyle="1" w:styleId="170">
    <w:name w:val="Заголовок №1 + 7"/>
    <w:aliases w:val="5 pt1"/>
    <w:uiPriority w:val="99"/>
    <w:rsid w:val="003B4FE9"/>
    <w:rPr>
      <w:rFonts w:ascii="Times New Roman" w:hAnsi="Times New Roman"/>
      <w:spacing w:val="0"/>
      <w:sz w:val="15"/>
      <w:shd w:val="clear" w:color="auto" w:fill="FFFFFF"/>
    </w:rPr>
  </w:style>
  <w:style w:type="table" w:customStyle="1" w:styleId="1f">
    <w:name w:val="Светлая заливка1"/>
    <w:uiPriority w:val="60"/>
    <w:rsid w:val="003B4FE9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informer">
    <w:name w:val="informer"/>
    <w:basedOn w:val="a2"/>
    <w:rsid w:val="003B4FE9"/>
    <w:rPr>
      <w:rFonts w:cs="Times New Roman"/>
    </w:rPr>
  </w:style>
  <w:style w:type="character" w:customStyle="1" w:styleId="c22">
    <w:name w:val="c22"/>
    <w:basedOn w:val="a2"/>
    <w:rsid w:val="003B4FE9"/>
    <w:rPr>
      <w:rFonts w:cs="Times New Roman"/>
    </w:rPr>
  </w:style>
  <w:style w:type="character" w:customStyle="1" w:styleId="c37">
    <w:name w:val="c37"/>
    <w:basedOn w:val="a2"/>
    <w:rsid w:val="003B4FE9"/>
    <w:rPr>
      <w:rFonts w:cs="Times New Roman"/>
    </w:rPr>
  </w:style>
  <w:style w:type="paragraph" w:customStyle="1" w:styleId="c23">
    <w:name w:val="c23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-2">
    <w:name w:val="Medium Shading 1 Accent 2"/>
    <w:basedOn w:val="a3"/>
    <w:uiPriority w:val="63"/>
    <w:rsid w:val="003B4FE9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1f0">
    <w:name w:val="Абзац списка1"/>
    <w:basedOn w:val="a"/>
    <w:rsid w:val="003B4FE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b">
    <w:name w:val="Без интервала2"/>
    <w:rsid w:val="003B4FE9"/>
    <w:rPr>
      <w:rFonts w:ascii="Calibri" w:hAnsi="Calibri"/>
      <w:sz w:val="22"/>
      <w:szCs w:val="22"/>
      <w:lang w:eastAsia="en-US"/>
    </w:rPr>
  </w:style>
  <w:style w:type="paragraph" w:customStyle="1" w:styleId="311">
    <w:name w:val="Основной текст с отступом 31"/>
    <w:basedOn w:val="a"/>
    <w:rsid w:val="003B4FE9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c45">
    <w:name w:val="c45"/>
    <w:basedOn w:val="a2"/>
    <w:rsid w:val="003B4FE9"/>
    <w:rPr>
      <w:rFonts w:cs="Times New Roman"/>
    </w:rPr>
  </w:style>
  <w:style w:type="paragraph" w:customStyle="1" w:styleId="c8">
    <w:name w:val="c8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2"/>
    <w:rsid w:val="003B4FE9"/>
    <w:rPr>
      <w:rFonts w:cs="Times New Roman"/>
    </w:rPr>
  </w:style>
  <w:style w:type="paragraph" w:customStyle="1" w:styleId="msonormalbullet2gif">
    <w:name w:val="msonormalbullet2.gif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rl1">
    <w:name w:val="url1"/>
    <w:rsid w:val="003B4FE9"/>
    <w:rPr>
      <w:rFonts w:ascii="Arial" w:hAnsi="Arial"/>
      <w:sz w:val="15"/>
      <w:u w:val="none"/>
      <w:effect w:val="none"/>
    </w:rPr>
  </w:style>
  <w:style w:type="paragraph" w:customStyle="1" w:styleId="141">
    <w:name w:val="Основной текст (14)1"/>
    <w:basedOn w:val="a"/>
    <w:rsid w:val="003B4FE9"/>
    <w:pPr>
      <w:widowControl w:val="0"/>
      <w:shd w:val="clear" w:color="auto" w:fill="FFFFFF"/>
      <w:suppressAutoHyphens/>
      <w:spacing w:after="0" w:line="211" w:lineRule="exact"/>
      <w:ind w:firstLine="400"/>
      <w:jc w:val="both"/>
    </w:pPr>
    <w:rPr>
      <w:rFonts w:ascii="Times New Roman" w:eastAsia="SimSun" w:hAnsi="Times New Roman" w:cs="Mangal"/>
      <w:i/>
      <w:iCs/>
      <w:kern w:val="1"/>
      <w:lang w:eastAsia="hi-IN" w:bidi="hi-IN"/>
    </w:rPr>
  </w:style>
  <w:style w:type="character" w:customStyle="1" w:styleId="1f1">
    <w:name w:val="Основной шрифт абзаца1"/>
    <w:rsid w:val="003B4FE9"/>
  </w:style>
  <w:style w:type="paragraph" w:customStyle="1" w:styleId="c12c7">
    <w:name w:val="c12 c7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0">
    <w:name w:val="Основной текст + Полужирный16"/>
    <w:basedOn w:val="a2"/>
    <w:rsid w:val="003B4FE9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171">
    <w:name w:val="Основной текст (17) + Не полужирный"/>
    <w:basedOn w:val="a2"/>
    <w:rsid w:val="003B4FE9"/>
    <w:rPr>
      <w:rFonts w:cs="Times New Roman"/>
      <w:b/>
      <w:bCs/>
      <w:sz w:val="22"/>
      <w:szCs w:val="22"/>
      <w:lang w:eastAsia="ar-SA" w:bidi="ar-SA"/>
    </w:rPr>
  </w:style>
  <w:style w:type="character" w:customStyle="1" w:styleId="172">
    <w:name w:val="Основной текст (17)"/>
    <w:basedOn w:val="a2"/>
    <w:rsid w:val="003B4FE9"/>
    <w:rPr>
      <w:rFonts w:cs="Times New Roman"/>
      <w:b/>
      <w:bCs/>
      <w:sz w:val="22"/>
      <w:szCs w:val="22"/>
      <w:lang w:val="ru-RU" w:eastAsia="ar-SA" w:bidi="ar-SA"/>
    </w:rPr>
  </w:style>
  <w:style w:type="character" w:customStyle="1" w:styleId="350">
    <w:name w:val="Заголовок №3 + Не полужирный5"/>
    <w:basedOn w:val="a2"/>
    <w:rsid w:val="003B4FE9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314">
    <w:name w:val="Заголовок №314"/>
    <w:basedOn w:val="a2"/>
    <w:rsid w:val="003B4FE9"/>
    <w:rPr>
      <w:rFonts w:ascii="Times New Roman" w:hAnsi="Times New Roman" w:cs="Times New Roman"/>
      <w:spacing w:val="0"/>
      <w:sz w:val="22"/>
      <w:szCs w:val="22"/>
      <w:lang w:val="ru-RU" w:eastAsia="ar-SA" w:bidi="ar-SA"/>
    </w:rPr>
  </w:style>
  <w:style w:type="character" w:customStyle="1" w:styleId="1499">
    <w:name w:val="Основной текст (14)99"/>
    <w:basedOn w:val="a2"/>
    <w:rsid w:val="003B4FE9"/>
    <w:rPr>
      <w:rFonts w:ascii="Times New Roman" w:hAnsi="Times New Roman" w:cs="Times New Roman"/>
      <w:spacing w:val="0"/>
      <w:sz w:val="22"/>
      <w:szCs w:val="22"/>
      <w:lang w:val="ru-RU" w:eastAsia="ar-SA" w:bidi="ar-SA"/>
    </w:rPr>
  </w:style>
  <w:style w:type="paragraph" w:customStyle="1" w:styleId="1710">
    <w:name w:val="Основной текст (17)1"/>
    <w:basedOn w:val="a"/>
    <w:rsid w:val="003B4FE9"/>
    <w:pPr>
      <w:widowControl w:val="0"/>
      <w:shd w:val="clear" w:color="auto" w:fill="FFFFFF"/>
      <w:suppressAutoHyphens/>
      <w:spacing w:after="60" w:line="211" w:lineRule="exact"/>
      <w:ind w:firstLine="400"/>
      <w:jc w:val="both"/>
    </w:pPr>
    <w:rPr>
      <w:rFonts w:ascii="Times New Roman" w:eastAsia="SimSun" w:hAnsi="Times New Roman" w:cs="Mangal"/>
      <w:b/>
      <w:bCs/>
      <w:kern w:val="1"/>
      <w:lang w:eastAsia="hi-IN" w:bidi="hi-IN"/>
    </w:rPr>
  </w:style>
  <w:style w:type="paragraph" w:customStyle="1" w:styleId="titul-nazvanie">
    <w:name w:val="titul-nazvanie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-avtor">
    <w:name w:val="titul-avtor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-programmi">
    <w:name w:val="titul-programmi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-seria">
    <w:name w:val="titul-seria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B4FE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2c">
    <w:name w:val="стиль2"/>
    <w:basedOn w:val="a"/>
    <w:rsid w:val="003B4F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3">
    <w:name w:val="FR3"/>
    <w:rsid w:val="003B4FE9"/>
    <w:pPr>
      <w:spacing w:before="200"/>
      <w:jc w:val="center"/>
    </w:pPr>
    <w:rPr>
      <w:rFonts w:ascii="Arial" w:hAnsi="Arial"/>
      <w:b/>
      <w:sz w:val="24"/>
    </w:rPr>
  </w:style>
  <w:style w:type="character" w:customStyle="1" w:styleId="text1">
    <w:name w:val="text1"/>
    <w:rsid w:val="003B4FE9"/>
    <w:rPr>
      <w:rFonts w:ascii="Tahoma" w:hAnsi="Tahoma"/>
      <w:color w:val="000000"/>
      <w:sz w:val="17"/>
    </w:rPr>
  </w:style>
  <w:style w:type="paragraph" w:customStyle="1" w:styleId="c20">
    <w:name w:val="c20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">
    <w:name w:val="Абзац списка2"/>
    <w:basedOn w:val="a"/>
    <w:uiPriority w:val="99"/>
    <w:rsid w:val="003B4FE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8">
    <w:name w:val="Без интервала3"/>
    <w:uiPriority w:val="99"/>
    <w:rsid w:val="003B4FE9"/>
    <w:rPr>
      <w:rFonts w:ascii="Calibri" w:hAnsi="Calibri"/>
      <w:sz w:val="22"/>
      <w:szCs w:val="22"/>
      <w:lang w:eastAsia="en-US"/>
    </w:rPr>
  </w:style>
  <w:style w:type="character" w:customStyle="1" w:styleId="c35">
    <w:name w:val="c35"/>
    <w:basedOn w:val="a2"/>
    <w:uiPriority w:val="99"/>
    <w:rsid w:val="003B4FE9"/>
    <w:rPr>
      <w:rFonts w:cs="Times New Roman"/>
    </w:rPr>
  </w:style>
  <w:style w:type="character" w:customStyle="1" w:styleId="c66">
    <w:name w:val="c66"/>
    <w:basedOn w:val="a2"/>
    <w:uiPriority w:val="99"/>
    <w:rsid w:val="003B4FE9"/>
    <w:rPr>
      <w:rFonts w:cs="Times New Roman"/>
    </w:rPr>
  </w:style>
  <w:style w:type="paragraph" w:customStyle="1" w:styleId="41">
    <w:name w:val="Без интервала4"/>
    <w:uiPriority w:val="99"/>
    <w:rsid w:val="003B4FE9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ParagraphStyle">
    <w:name w:val="Paragraph Style"/>
    <w:rsid w:val="003B4FE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numbering" w:customStyle="1" w:styleId="110">
    <w:name w:val="Нет списка11"/>
    <w:next w:val="a4"/>
    <w:uiPriority w:val="99"/>
    <w:semiHidden/>
    <w:unhideWhenUsed/>
    <w:rsid w:val="003B4FE9"/>
  </w:style>
  <w:style w:type="character" w:customStyle="1" w:styleId="Candara9pt">
    <w:name w:val="Основной текст + Candara;9 pt"/>
    <w:rsid w:val="003B4FE9"/>
    <w:rPr>
      <w:rFonts w:ascii="Candara" w:eastAsia="Candara" w:hAnsi="Candara" w:cs="Candara"/>
      <w:w w:val="100"/>
      <w:sz w:val="18"/>
      <w:szCs w:val="18"/>
      <w:shd w:val="clear" w:color="auto" w:fill="FFFFFF"/>
    </w:rPr>
  </w:style>
  <w:style w:type="character" w:customStyle="1" w:styleId="afff">
    <w:name w:val="Основной текст + Полужирный;Курсив"/>
    <w:rsid w:val="003B4FE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hd w:val="clear" w:color="auto" w:fill="FFFFFF"/>
    </w:rPr>
  </w:style>
  <w:style w:type="character" w:customStyle="1" w:styleId="85pt">
    <w:name w:val="Основной текст + 8;5 pt;Полужирный;Малые прописные"/>
    <w:rsid w:val="003B4FE9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  <w:shd w:val="clear" w:color="auto" w:fill="FFFFFF"/>
      <w:lang w:val="en-US"/>
    </w:rPr>
  </w:style>
  <w:style w:type="character" w:customStyle="1" w:styleId="65pt">
    <w:name w:val="Основной текст + 6;5 pt;Полужирный"/>
    <w:rsid w:val="003B4F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0pt0">
    <w:name w:val="Основной текст + 10 pt;Полужирный"/>
    <w:rsid w:val="003B4F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195pt">
    <w:name w:val="Заголовок №1 + 9;5 pt"/>
    <w:rsid w:val="003B4F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75pt">
    <w:name w:val="Заголовок №1 + 7;5 pt"/>
    <w:rsid w:val="003B4F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c34">
    <w:name w:val="c34"/>
    <w:basedOn w:val="a2"/>
    <w:rsid w:val="003B4FE9"/>
  </w:style>
  <w:style w:type="character" w:customStyle="1" w:styleId="c31">
    <w:name w:val="c31"/>
    <w:basedOn w:val="a2"/>
    <w:rsid w:val="003B4FE9"/>
  </w:style>
  <w:style w:type="character" w:customStyle="1" w:styleId="c54">
    <w:name w:val="c54"/>
    <w:basedOn w:val="a2"/>
    <w:rsid w:val="003B4FE9"/>
  </w:style>
  <w:style w:type="paragraph" w:customStyle="1" w:styleId="c69">
    <w:name w:val="c69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6">
    <w:name w:val="c76"/>
    <w:basedOn w:val="a2"/>
    <w:rsid w:val="003B4FE9"/>
  </w:style>
  <w:style w:type="character" w:customStyle="1" w:styleId="c83">
    <w:name w:val="c83"/>
    <w:basedOn w:val="a2"/>
    <w:rsid w:val="003B4FE9"/>
  </w:style>
  <w:style w:type="character" w:customStyle="1" w:styleId="c32">
    <w:name w:val="c32"/>
    <w:basedOn w:val="a2"/>
    <w:rsid w:val="003B4FE9"/>
  </w:style>
  <w:style w:type="character" w:customStyle="1" w:styleId="c17">
    <w:name w:val="c17"/>
    <w:basedOn w:val="a2"/>
    <w:rsid w:val="003B4FE9"/>
  </w:style>
  <w:style w:type="character" w:customStyle="1" w:styleId="c47">
    <w:name w:val="c47"/>
    <w:basedOn w:val="a2"/>
    <w:rsid w:val="003B4FE9"/>
  </w:style>
  <w:style w:type="character" w:customStyle="1" w:styleId="c51">
    <w:name w:val="c51"/>
    <w:basedOn w:val="a2"/>
    <w:rsid w:val="003B4FE9"/>
  </w:style>
  <w:style w:type="character" w:customStyle="1" w:styleId="c61">
    <w:name w:val="c61"/>
    <w:basedOn w:val="a2"/>
    <w:rsid w:val="003B4FE9"/>
  </w:style>
  <w:style w:type="character" w:customStyle="1" w:styleId="c52">
    <w:name w:val="c52"/>
    <w:basedOn w:val="a2"/>
    <w:rsid w:val="003B4FE9"/>
  </w:style>
  <w:style w:type="character" w:customStyle="1" w:styleId="c57">
    <w:name w:val="c57"/>
    <w:basedOn w:val="a2"/>
    <w:rsid w:val="003B4FE9"/>
  </w:style>
  <w:style w:type="character" w:customStyle="1" w:styleId="c43">
    <w:name w:val="c43"/>
    <w:basedOn w:val="a2"/>
    <w:rsid w:val="003B4FE9"/>
  </w:style>
  <w:style w:type="paragraph" w:customStyle="1" w:styleId="c71">
    <w:name w:val="c71"/>
    <w:basedOn w:val="a"/>
    <w:rsid w:val="003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2"/>
    <w:rsid w:val="003B4FE9"/>
  </w:style>
  <w:style w:type="table" w:styleId="afff0">
    <w:name w:val="Light Shading"/>
    <w:basedOn w:val="a3"/>
    <w:uiPriority w:val="60"/>
    <w:rsid w:val="003617DD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99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qFormat/>
    <w:rsid w:val="00D0299A"/>
    <w:pPr>
      <w:suppressAutoHyphens/>
    </w:pPr>
    <w:rPr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071F1"/>
    <w:pPr>
      <w:ind w:left="720"/>
      <w:contextualSpacing/>
    </w:pPr>
  </w:style>
  <w:style w:type="numbering" w:customStyle="1" w:styleId="11">
    <w:name w:val="Нет списка1"/>
    <w:next w:val="a4"/>
    <w:uiPriority w:val="99"/>
    <w:semiHidden/>
    <w:unhideWhenUsed/>
    <w:rsid w:val="005D3ACE"/>
  </w:style>
  <w:style w:type="table" w:styleId="a9">
    <w:name w:val="Table Grid"/>
    <w:basedOn w:val="a3"/>
    <w:rsid w:val="005D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pt0pt">
    <w:name w:val="Основной текст + 8 pt;Полужирный;Интервал 0 pt"/>
    <w:rsid w:val="005D3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pt">
    <w:name w:val="Основной текст + Интервал 1 pt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1">
    <w:name w:val="Основной текст2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12">
    <w:name w:val="Основной текст1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0pt">
    <w:name w:val="Основной текст + Интервал 0 pt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styleId="aa">
    <w:name w:val="Hyperlink"/>
    <w:basedOn w:val="a2"/>
    <w:uiPriority w:val="99"/>
    <w:unhideWhenUsed/>
    <w:rsid w:val="005D3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0284-6C76-448A-B6E5-ABF25EB4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Анфиса</cp:lastModifiedBy>
  <cp:revision>43</cp:revision>
  <cp:lastPrinted>2020-11-05T04:27:00Z</cp:lastPrinted>
  <dcterms:created xsi:type="dcterms:W3CDTF">2016-08-28T13:04:00Z</dcterms:created>
  <dcterms:modified xsi:type="dcterms:W3CDTF">2021-01-25T12:10:00Z</dcterms:modified>
</cp:coreProperties>
</file>